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BB6" w:rsidRDefault="00EB3957" w:rsidP="00733631">
      <w:pPr>
        <w:pStyle w:val="a5"/>
        <w:spacing w:before="0" w:beforeAutospacing="0" w:after="0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</w:t>
      </w:r>
    </w:p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</w:rPr>
      </w:pPr>
      <w:r w:rsidRPr="00D53DCB">
        <w:rPr>
          <w:rFonts w:ascii="PT Astra Serif" w:hAnsi="PT Astra Serif"/>
          <w:b/>
          <w:bCs/>
          <w:color w:val="000000" w:themeColor="text1"/>
          <w:sz w:val="28"/>
          <w:szCs w:val="28"/>
        </w:rPr>
        <w:t>АДМИНИСТРАЦИЯ МУНИЦИПАЛЬНОГО ОБРАЗОВАНИЯ</w:t>
      </w:r>
    </w:p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</w:rPr>
      </w:pPr>
      <w:r w:rsidRPr="00D53DCB">
        <w:rPr>
          <w:rFonts w:ascii="PT Astra Serif" w:hAnsi="PT Astra Serif"/>
          <w:b/>
          <w:bCs/>
          <w:color w:val="000000" w:themeColor="text1"/>
          <w:sz w:val="28"/>
          <w:szCs w:val="28"/>
        </w:rPr>
        <w:t>«МЕЛЕКЕССКИЙ РАЙОН» УЛЬЯНОВСКОЙ ОБЛАСТИ</w:t>
      </w:r>
    </w:p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</w:rPr>
      </w:pPr>
      <w:r w:rsidRPr="00D53DCB">
        <w:rPr>
          <w:rFonts w:ascii="PT Astra Serif" w:hAnsi="PT Astra Serif"/>
          <w:color w:val="000000" w:themeColor="text1"/>
          <w:lang w:val="en-US"/>
        </w:rPr>
        <w:t> </w:t>
      </w:r>
    </w:p>
    <w:p w:rsidR="003F68AB" w:rsidRPr="00D53DCB" w:rsidRDefault="003F68AB" w:rsidP="00733631">
      <w:pPr>
        <w:pStyle w:val="a5"/>
        <w:spacing w:before="0" w:beforeAutospacing="0" w:after="0"/>
        <w:jc w:val="right"/>
        <w:rPr>
          <w:rFonts w:ascii="PT Astra Serif" w:hAnsi="PT Astra Serif"/>
          <w:color w:val="000000" w:themeColor="text1"/>
          <w:sz w:val="32"/>
        </w:rPr>
      </w:pPr>
      <w:r w:rsidRPr="00D53DCB">
        <w:rPr>
          <w:rFonts w:ascii="PT Astra Serif" w:hAnsi="PT Astra Serif"/>
          <w:color w:val="000000" w:themeColor="text1"/>
          <w:sz w:val="32"/>
          <w:lang w:val="en-US"/>
        </w:rPr>
        <w:t> </w:t>
      </w:r>
    </w:p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  <w:sz w:val="28"/>
        </w:rPr>
      </w:pPr>
      <w:r w:rsidRPr="00D53DCB">
        <w:rPr>
          <w:rFonts w:ascii="PT Astra Serif" w:hAnsi="PT Astra Serif"/>
          <w:b/>
          <w:bCs/>
          <w:color w:val="000000" w:themeColor="text1"/>
          <w:sz w:val="32"/>
          <w:szCs w:val="28"/>
        </w:rPr>
        <w:t>П О С Т А Н О В Л Е Н И Е</w:t>
      </w:r>
    </w:p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  <w:sz w:val="32"/>
        </w:rPr>
      </w:pPr>
      <w:r w:rsidRPr="00D53DCB">
        <w:rPr>
          <w:rFonts w:ascii="PT Astra Serif" w:hAnsi="PT Astra Serif"/>
          <w:color w:val="000000" w:themeColor="text1"/>
          <w:sz w:val="32"/>
          <w:lang w:val="en-US"/>
        </w:rPr>
        <w:t> </w:t>
      </w:r>
      <w:bookmarkStart w:id="0" w:name="_GoBack"/>
      <w:bookmarkEnd w:id="0"/>
    </w:p>
    <w:p w:rsidR="003F68AB" w:rsidRPr="00D53DCB" w:rsidRDefault="0037085D" w:rsidP="00733631">
      <w:pPr>
        <w:pStyle w:val="a5"/>
        <w:tabs>
          <w:tab w:val="left" w:pos="7655"/>
        </w:tabs>
        <w:spacing w:before="0" w:beforeAutospacing="0" w:after="0"/>
        <w:rPr>
          <w:rFonts w:ascii="PT Astra Serif" w:hAnsi="PT Astra Serif"/>
          <w:color w:val="000000" w:themeColor="text1"/>
          <w:u w:val="single"/>
        </w:rPr>
      </w:pPr>
      <w:r w:rsidRPr="0037085D">
        <w:rPr>
          <w:rFonts w:ascii="PT Astra Serif" w:hAnsi="PT Astra Serif"/>
          <w:color w:val="000000" w:themeColor="text1"/>
          <w:sz w:val="28"/>
          <w:szCs w:val="28"/>
          <w:u w:val="single"/>
        </w:rPr>
        <w:t>11 ноября 2024 года</w:t>
      </w:r>
      <w:r w:rsidR="00EB3957">
        <w:rPr>
          <w:rFonts w:ascii="PT Astra Serif" w:hAnsi="PT Astra Serif"/>
          <w:color w:val="000000" w:themeColor="text1"/>
          <w:sz w:val="28"/>
          <w:szCs w:val="28"/>
        </w:rPr>
        <w:tab/>
      </w:r>
      <w:r w:rsidR="0013449E">
        <w:rPr>
          <w:rFonts w:ascii="PT Astra Serif" w:hAnsi="PT Astra Serif"/>
          <w:color w:val="000000" w:themeColor="text1"/>
          <w:sz w:val="28"/>
          <w:szCs w:val="28"/>
        </w:rPr>
        <w:t xml:space="preserve">      </w:t>
      </w:r>
      <w:r w:rsidR="003F68AB" w:rsidRPr="00D53DCB">
        <w:rPr>
          <w:rFonts w:ascii="PT Astra Serif" w:hAnsi="PT Astra Serif"/>
          <w:color w:val="000000" w:themeColor="text1"/>
          <w:sz w:val="28"/>
          <w:szCs w:val="28"/>
        </w:rPr>
        <w:t>№</w:t>
      </w:r>
      <w:r w:rsidR="008042C1" w:rsidRPr="0037085D">
        <w:rPr>
          <w:rFonts w:ascii="PT Astra Serif" w:hAnsi="PT Astra Serif"/>
          <w:color w:val="000000" w:themeColor="text1"/>
          <w:sz w:val="28"/>
          <w:szCs w:val="28"/>
          <w:u w:val="single"/>
        </w:rPr>
        <w:t xml:space="preserve">  </w:t>
      </w:r>
      <w:r w:rsidR="0013449E" w:rsidRPr="0037085D">
        <w:rPr>
          <w:rFonts w:ascii="PT Astra Serif" w:hAnsi="PT Astra Serif"/>
          <w:color w:val="000000" w:themeColor="text1"/>
          <w:sz w:val="28"/>
          <w:szCs w:val="28"/>
          <w:u w:val="single"/>
        </w:rPr>
        <w:t>__</w:t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>2177</w:t>
      </w:r>
      <w:r w:rsidR="0013449E" w:rsidRPr="0037085D">
        <w:rPr>
          <w:rFonts w:ascii="PT Astra Serif" w:hAnsi="PT Astra Serif"/>
          <w:color w:val="000000" w:themeColor="text1"/>
          <w:sz w:val="28"/>
          <w:szCs w:val="28"/>
          <w:u w:val="single"/>
        </w:rPr>
        <w:t>____</w:t>
      </w:r>
    </w:p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</w:rPr>
      </w:pPr>
    </w:p>
    <w:p w:rsidR="003F68AB" w:rsidRPr="00D53DCB" w:rsidRDefault="003F68AB" w:rsidP="00733631">
      <w:pPr>
        <w:pStyle w:val="a5"/>
        <w:spacing w:before="0" w:beforeAutospacing="0" w:after="0"/>
        <w:ind w:right="424"/>
        <w:jc w:val="right"/>
        <w:rPr>
          <w:rFonts w:ascii="PT Astra Serif" w:hAnsi="PT Astra Serif"/>
          <w:color w:val="000000" w:themeColor="text1"/>
        </w:rPr>
      </w:pPr>
      <w:proofErr w:type="spellStart"/>
      <w:r w:rsidRPr="00D53DCB">
        <w:rPr>
          <w:rFonts w:ascii="PT Astra Serif" w:hAnsi="PT Astra Serif"/>
          <w:color w:val="000000" w:themeColor="text1"/>
          <w:sz w:val="28"/>
          <w:szCs w:val="28"/>
        </w:rPr>
        <w:t>Экз</w:t>
      </w:r>
      <w:proofErr w:type="spellEnd"/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№____</w:t>
      </w:r>
    </w:p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  <w:sz w:val="32"/>
        </w:rPr>
      </w:pPr>
      <w:r w:rsidRPr="00D53DCB">
        <w:rPr>
          <w:rFonts w:ascii="PT Astra Serif" w:hAnsi="PT Astra Serif"/>
          <w:color w:val="000000" w:themeColor="text1"/>
          <w:sz w:val="32"/>
          <w:lang w:val="en-US"/>
        </w:rPr>
        <w:t> </w:t>
      </w:r>
    </w:p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</w:rPr>
      </w:pPr>
      <w:r w:rsidRPr="00D53DCB">
        <w:rPr>
          <w:rFonts w:ascii="PT Astra Serif" w:hAnsi="PT Astra Serif"/>
          <w:color w:val="000000" w:themeColor="text1"/>
          <w:sz w:val="28"/>
          <w:szCs w:val="28"/>
        </w:rPr>
        <w:t>г. Димитровград</w:t>
      </w:r>
    </w:p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  <w:sz w:val="32"/>
        </w:rPr>
      </w:pPr>
      <w:r w:rsidRPr="00D53DCB">
        <w:rPr>
          <w:rFonts w:ascii="PT Astra Serif" w:hAnsi="PT Astra Serif"/>
          <w:color w:val="000000" w:themeColor="text1"/>
          <w:sz w:val="32"/>
          <w:lang w:val="en-US"/>
        </w:rPr>
        <w:t> </w:t>
      </w:r>
    </w:p>
    <w:p w:rsidR="00A8024F" w:rsidRPr="00A8024F" w:rsidRDefault="00A8024F" w:rsidP="00A8024F">
      <w:pPr>
        <w:pStyle w:val="1"/>
        <w:numPr>
          <w:ilvl w:val="0"/>
          <w:numId w:val="0"/>
        </w:numPr>
        <w:ind w:left="360"/>
        <w:jc w:val="center"/>
        <w:rPr>
          <w:rFonts w:ascii="PT Astra Serif" w:hAnsi="PT Astra Serif"/>
          <w:sz w:val="28"/>
        </w:rPr>
      </w:pPr>
      <w:r w:rsidRPr="00A8024F">
        <w:rPr>
          <w:rFonts w:ascii="PT Astra Serif" w:hAnsi="PT Astra Serif"/>
          <w:sz w:val="28"/>
        </w:rPr>
        <w:t>О внесении изменений в постановление администрации муниципального образования «Мелекесский район» Ульяновской области от 13.03.2023 №276 «Об утверждении муниципальной программы «Укрепление общественного здоровья «Здоровый муниципалитет» и повышение качества жизни населения муниципального образования «Мелекесский район» Ульяновской области»</w:t>
      </w:r>
    </w:p>
    <w:p w:rsidR="003F68AB" w:rsidRPr="00D53DCB" w:rsidRDefault="003F68AB" w:rsidP="00733631">
      <w:pPr>
        <w:pStyle w:val="a5"/>
        <w:spacing w:before="0" w:beforeAutospacing="0" w:after="0"/>
        <w:rPr>
          <w:rFonts w:ascii="PT Astra Serif" w:hAnsi="PT Astra Serif"/>
          <w:color w:val="000000" w:themeColor="text1"/>
          <w:sz w:val="36"/>
        </w:rPr>
      </w:pPr>
      <w:r w:rsidRPr="00D53DCB">
        <w:rPr>
          <w:rFonts w:ascii="PT Astra Serif" w:hAnsi="PT Astra Serif"/>
          <w:color w:val="000000" w:themeColor="text1"/>
          <w:sz w:val="36"/>
          <w:lang w:val="en-US"/>
        </w:rPr>
        <w:t> </w:t>
      </w:r>
    </w:p>
    <w:p w:rsidR="007A43D0" w:rsidRPr="00EF725C" w:rsidRDefault="0025003F" w:rsidP="00EF725C">
      <w:pPr>
        <w:pStyle w:val="Standard"/>
        <w:ind w:firstLine="708"/>
        <w:jc w:val="both"/>
        <w:rPr>
          <w:rFonts w:ascii="PT Astra Serif" w:hAnsi="PT Astra Serif"/>
          <w:color w:val="000000"/>
          <w:sz w:val="28"/>
          <w:szCs w:val="28"/>
          <w:lang w:val="ru-RU" w:eastAsia="ru-RU" w:bidi="ru-RU"/>
        </w:rPr>
      </w:pPr>
      <w:proofErr w:type="spellStart"/>
      <w:r w:rsidRPr="00EF725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Руководствуясь</w:t>
      </w:r>
      <w:proofErr w:type="spellEnd"/>
      <w:r w:rsidR="00EF725C" w:rsidRPr="00EF725C">
        <w:rPr>
          <w:rFonts w:ascii="PT Astra Serif" w:hAnsi="PT Astra Serif" w:cs="PT Astra Serif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EF725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статьёй</w:t>
      </w:r>
      <w:proofErr w:type="spellEnd"/>
      <w:r w:rsidRPr="00EF725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179 </w:t>
      </w:r>
      <w:proofErr w:type="spellStart"/>
      <w:r w:rsidRPr="00EF725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Бюджетного</w:t>
      </w:r>
      <w:proofErr w:type="spellEnd"/>
      <w:r w:rsidR="00EF725C" w:rsidRPr="00EF725C">
        <w:rPr>
          <w:rFonts w:ascii="PT Astra Serif" w:hAnsi="PT Astra Serif" w:cs="PT Astra Serif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EF725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кодекса</w:t>
      </w:r>
      <w:proofErr w:type="spellEnd"/>
      <w:r w:rsidR="00EF725C" w:rsidRPr="00EF725C">
        <w:rPr>
          <w:rFonts w:ascii="PT Astra Serif" w:hAnsi="PT Astra Serif" w:cs="PT Astra Serif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EF725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Российской</w:t>
      </w:r>
      <w:proofErr w:type="spellEnd"/>
      <w:r w:rsidR="00EF725C" w:rsidRPr="00EF725C">
        <w:rPr>
          <w:rFonts w:ascii="PT Astra Serif" w:hAnsi="PT Astra Serif" w:cs="PT Astra Serif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EF725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Федерации</w:t>
      </w:r>
      <w:proofErr w:type="spellEnd"/>
      <w:r w:rsidRPr="00EF725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,</w:t>
      </w:r>
      <w:r w:rsidR="00EF725C" w:rsidRPr="00EF725C">
        <w:rPr>
          <w:rFonts w:ascii="PT Astra Serif" w:hAnsi="PT Astra Serif" w:cs="PT Astra Serif"/>
          <w:color w:val="000000" w:themeColor="text1"/>
          <w:sz w:val="28"/>
          <w:szCs w:val="28"/>
          <w:lang w:val="ru-RU" w:eastAsia="ru-RU"/>
        </w:rPr>
        <w:t xml:space="preserve"> </w:t>
      </w:r>
      <w:hyperlink r:id="rId9" w:history="1">
        <w:proofErr w:type="spellStart"/>
        <w:r w:rsidRPr="00EF725C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постановлением</w:t>
        </w:r>
        <w:proofErr w:type="spellEnd"/>
      </w:hyperlink>
      <w:r w:rsidR="00EF725C" w:rsidRPr="00EF725C">
        <w:rPr>
          <w:rFonts w:ascii="PT Astra Serif" w:hAnsi="PT Astra Serif" w:cs="PT Astra Serif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EF725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администрации</w:t>
      </w:r>
      <w:proofErr w:type="spellEnd"/>
      <w:r w:rsidR="00EF725C" w:rsidRPr="00EF725C">
        <w:rPr>
          <w:rFonts w:ascii="PT Astra Serif" w:hAnsi="PT Astra Serif" w:cs="PT Astra Serif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EF725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муниципального</w:t>
      </w:r>
      <w:proofErr w:type="spellEnd"/>
      <w:r w:rsidR="00EF725C" w:rsidRPr="00EF725C">
        <w:rPr>
          <w:rFonts w:ascii="PT Astra Serif" w:hAnsi="PT Astra Serif" w:cs="PT Astra Serif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EF725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образования«Мелекесский</w:t>
      </w:r>
      <w:proofErr w:type="spellEnd"/>
      <w:r w:rsidRPr="00EF725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F725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район»Ульяновской</w:t>
      </w:r>
      <w:proofErr w:type="spellEnd"/>
      <w:r w:rsidR="00EF725C" w:rsidRPr="00EF725C">
        <w:rPr>
          <w:rFonts w:ascii="PT Astra Serif" w:hAnsi="PT Astra Serif" w:cs="PT Astra Serif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EF725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области</w:t>
      </w:r>
      <w:proofErr w:type="spellEnd"/>
      <w:r w:rsidR="00EF725C" w:rsidRPr="00EF725C">
        <w:rPr>
          <w:rFonts w:ascii="PT Astra Serif" w:hAnsi="PT Astra Serif" w:cs="PT Astra Serif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EF725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от</w:t>
      </w:r>
      <w:proofErr w:type="spellEnd"/>
      <w:r w:rsidR="00EF725C" w:rsidRPr="00EF725C">
        <w:rPr>
          <w:rFonts w:ascii="PT Astra Serif" w:hAnsi="PT Astra Serif" w:cs="PT Astra Serif"/>
          <w:color w:val="000000" w:themeColor="text1"/>
          <w:sz w:val="28"/>
          <w:szCs w:val="28"/>
          <w:lang w:val="ru-RU" w:eastAsia="ru-RU"/>
        </w:rPr>
        <w:t xml:space="preserve"> </w:t>
      </w:r>
      <w:r w:rsidRPr="00EF725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26.10.2022№1917«Обутверждении</w:t>
      </w:r>
      <w:r w:rsidR="00EF725C" w:rsidRPr="00EF725C">
        <w:rPr>
          <w:rFonts w:ascii="PT Astra Serif" w:hAnsi="PT Astra Serif" w:cs="PT Astra Serif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EF725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Правил</w:t>
      </w:r>
      <w:proofErr w:type="spellEnd"/>
      <w:r w:rsidR="00EF725C" w:rsidRPr="00EF725C">
        <w:rPr>
          <w:rFonts w:ascii="PT Astra Serif" w:hAnsi="PT Astra Serif" w:cs="PT Astra Serif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EF725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разработки</w:t>
      </w:r>
      <w:proofErr w:type="spellEnd"/>
      <w:r w:rsidRPr="00EF725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EF725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реализации</w:t>
      </w:r>
      <w:proofErr w:type="spellEnd"/>
      <w:r w:rsidRPr="00EF725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EF725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оценки</w:t>
      </w:r>
      <w:proofErr w:type="spellEnd"/>
      <w:r w:rsidR="00EF725C" w:rsidRPr="00EF725C">
        <w:rPr>
          <w:rFonts w:ascii="PT Astra Serif" w:hAnsi="PT Astra Serif" w:cs="PT Astra Serif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EF725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эффективности</w:t>
      </w:r>
      <w:proofErr w:type="spellEnd"/>
      <w:r w:rsidR="00EF725C" w:rsidRPr="00EF725C">
        <w:rPr>
          <w:rFonts w:ascii="PT Astra Serif" w:hAnsi="PT Astra Serif" w:cs="PT Astra Serif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EF725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муниципальных</w:t>
      </w:r>
      <w:proofErr w:type="spellEnd"/>
      <w:r w:rsidR="00EF725C" w:rsidRPr="00EF725C">
        <w:rPr>
          <w:rFonts w:ascii="PT Astra Serif" w:hAnsi="PT Astra Serif" w:cs="PT Astra Serif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EF725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программ</w:t>
      </w:r>
      <w:proofErr w:type="spellEnd"/>
      <w:r w:rsidR="00EF725C" w:rsidRPr="00EF725C">
        <w:rPr>
          <w:rFonts w:ascii="PT Astra Serif" w:hAnsi="PT Astra Serif" w:cs="PT Astra Serif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EF725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муниципального</w:t>
      </w:r>
      <w:proofErr w:type="spellEnd"/>
      <w:r w:rsidR="00EF725C" w:rsidRPr="00EF725C">
        <w:rPr>
          <w:rFonts w:ascii="PT Astra Serif" w:hAnsi="PT Astra Serif" w:cs="PT Astra Serif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EF725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образования«Мелекесский</w:t>
      </w:r>
      <w:proofErr w:type="spellEnd"/>
      <w:r w:rsidRPr="00EF725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F725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район»Ульяновской</w:t>
      </w:r>
      <w:proofErr w:type="spellEnd"/>
      <w:r w:rsidR="00EF725C" w:rsidRPr="00EF725C">
        <w:rPr>
          <w:rFonts w:ascii="PT Astra Serif" w:hAnsi="PT Astra Serif" w:cs="PT Astra Serif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EF725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области</w:t>
      </w:r>
      <w:proofErr w:type="spellEnd"/>
      <w:r w:rsidRPr="00EF725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, а </w:t>
      </w:r>
      <w:proofErr w:type="spellStart"/>
      <w:r w:rsidRPr="00EF725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также</w:t>
      </w:r>
      <w:proofErr w:type="spellEnd"/>
      <w:r w:rsidR="00EF725C" w:rsidRPr="00EF725C">
        <w:rPr>
          <w:rFonts w:ascii="PT Astra Serif" w:hAnsi="PT Astra Serif" w:cs="PT Astra Serif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EF725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осуществления</w:t>
      </w:r>
      <w:proofErr w:type="spellEnd"/>
      <w:r w:rsidR="00EF725C" w:rsidRPr="00EF725C">
        <w:rPr>
          <w:rFonts w:ascii="PT Astra Serif" w:hAnsi="PT Astra Serif" w:cs="PT Astra Serif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EF725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контроля</w:t>
      </w:r>
      <w:proofErr w:type="spellEnd"/>
      <w:r w:rsidR="00EF725C" w:rsidRPr="00EF725C">
        <w:rPr>
          <w:rFonts w:ascii="PT Astra Serif" w:hAnsi="PT Astra Serif" w:cs="PT Astra Serif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EF725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за</w:t>
      </w:r>
      <w:proofErr w:type="spellEnd"/>
      <w:r w:rsidR="00EF725C" w:rsidRPr="00EF725C">
        <w:rPr>
          <w:rFonts w:ascii="PT Astra Serif" w:hAnsi="PT Astra Serif" w:cs="PT Astra Serif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EF725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ходом</w:t>
      </w:r>
      <w:proofErr w:type="spellEnd"/>
      <w:r w:rsidR="00EF725C" w:rsidRPr="00EF725C">
        <w:rPr>
          <w:rFonts w:ascii="PT Astra Serif" w:hAnsi="PT Astra Serif" w:cs="PT Astra Serif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EF725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их</w:t>
      </w:r>
      <w:proofErr w:type="spellEnd"/>
      <w:r w:rsidR="00EF725C" w:rsidRPr="00EF725C">
        <w:rPr>
          <w:rFonts w:ascii="PT Astra Serif" w:hAnsi="PT Astra Serif" w:cs="PT Astra Serif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EF725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реализации</w:t>
      </w:r>
      <w:proofErr w:type="spellEnd"/>
      <w:r w:rsidR="00624420" w:rsidRPr="00EF725C">
        <w:rPr>
          <w:rFonts w:ascii="PT Astra Serif" w:hAnsi="PT Astra Serif" w:cs="PT Astra Serif"/>
          <w:color w:val="000000" w:themeColor="text1"/>
          <w:sz w:val="28"/>
          <w:szCs w:val="28"/>
          <w:lang w:val="ru-RU" w:eastAsia="ru-RU"/>
        </w:rPr>
        <w:t>»</w:t>
      </w:r>
      <w:r w:rsidR="00DD18B8" w:rsidRPr="00EF725C">
        <w:rPr>
          <w:rFonts w:ascii="PT Astra Serif" w:hAnsi="PT Astra Serif" w:cs="PT Astra Serif"/>
          <w:color w:val="FFFFFF" w:themeColor="background1"/>
          <w:sz w:val="28"/>
          <w:szCs w:val="28"/>
          <w:lang w:val="ru-RU" w:eastAsia="ru-RU"/>
        </w:rPr>
        <w:t>ч</w:t>
      </w:r>
      <w:r w:rsidR="000231C8" w:rsidRPr="00EF725C">
        <w:rPr>
          <w:rFonts w:ascii="PT Astra Serif" w:eastAsia="Arial" w:hAnsi="PT Astra Serif"/>
          <w:color w:val="000000" w:themeColor="text1"/>
          <w:sz w:val="28"/>
          <w:szCs w:val="28"/>
          <w:lang w:val="ru-RU" w:eastAsia="ru-RU"/>
        </w:rPr>
        <w:br/>
      </w:r>
      <w:r w:rsidR="007A43D0" w:rsidRPr="00EF725C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п о с т а н о в л я е т: </w:t>
      </w:r>
    </w:p>
    <w:p w:rsidR="00685A5C" w:rsidRDefault="00685A5C" w:rsidP="00A41D4F">
      <w:pPr>
        <w:pStyle w:val="a5"/>
        <w:numPr>
          <w:ilvl w:val="0"/>
          <w:numId w:val="27"/>
        </w:numPr>
        <w:spacing w:before="0" w:beforeAutospacing="0" w:after="0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Внести в </w:t>
      </w:r>
      <w:r w:rsidR="00A8024F">
        <w:rPr>
          <w:rFonts w:ascii="PT Astra Serif" w:hAnsi="PT Astra Serif"/>
          <w:sz w:val="28"/>
          <w:szCs w:val="28"/>
        </w:rPr>
        <w:t xml:space="preserve">постановление администрации муниципального образования «Мелекесский район» Ульяновской области от 13.03.2023 № 276 «Об утверждении муниципальной программы </w:t>
      </w:r>
      <w:r w:rsidR="00A8024F" w:rsidRPr="00723E73">
        <w:rPr>
          <w:rFonts w:ascii="PT Astra Serif" w:hAnsi="PT Astra Serif"/>
          <w:sz w:val="28"/>
          <w:szCs w:val="28"/>
        </w:rPr>
        <w:t>«Укрепление общественного здоровья «Здоровый муниципалитет» и повышение качества жизни населения муниципального образования «Мелекесский район» Ульяновской области</w:t>
      </w:r>
      <w:proofErr w:type="gramStart"/>
      <w:r w:rsidR="00A8024F" w:rsidRPr="00723E73">
        <w:rPr>
          <w:rFonts w:ascii="PT Astra Serif" w:hAnsi="PT Astra Serif"/>
          <w:sz w:val="28"/>
          <w:szCs w:val="28"/>
        </w:rPr>
        <w:t>»</w:t>
      </w:r>
      <w:r w:rsidR="00A8024F" w:rsidRPr="007D3A67">
        <w:rPr>
          <w:rFonts w:ascii="PT Astra Serif" w:hAnsi="PT Astra Serif"/>
          <w:sz w:val="28"/>
          <w:szCs w:val="28"/>
        </w:rPr>
        <w:t>(</w:t>
      </w:r>
      <w:proofErr w:type="gramEnd"/>
      <w:r w:rsidR="00A8024F" w:rsidRPr="007D3A67">
        <w:rPr>
          <w:rFonts w:ascii="PT Astra Serif" w:hAnsi="PT Astra Serif"/>
          <w:sz w:val="28"/>
          <w:szCs w:val="28"/>
        </w:rPr>
        <w:t>с изменениями от 17.11.2023 №192</w:t>
      </w:r>
      <w:r w:rsidR="00A8024F">
        <w:rPr>
          <w:rFonts w:ascii="PT Astra Serif" w:hAnsi="PT Astra Serif"/>
          <w:sz w:val="28"/>
          <w:szCs w:val="28"/>
        </w:rPr>
        <w:t>5, 16.05.2024 №750</w:t>
      </w:r>
      <w:r w:rsidR="006C2867">
        <w:rPr>
          <w:rFonts w:ascii="PT Astra Serif" w:hAnsi="PT Astra Serif"/>
          <w:sz w:val="28"/>
          <w:szCs w:val="28"/>
        </w:rPr>
        <w:t>, 05.07.2024 №1106</w:t>
      </w:r>
      <w:r w:rsidR="0097471C" w:rsidRPr="00D53DCB">
        <w:rPr>
          <w:rFonts w:ascii="PT Astra Serif" w:hAnsi="PT Astra Serif"/>
          <w:color w:val="000000" w:themeColor="text1"/>
          <w:sz w:val="28"/>
          <w:szCs w:val="28"/>
        </w:rPr>
        <w:t>)</w:t>
      </w:r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следующие изменения:</w:t>
      </w:r>
    </w:p>
    <w:p w:rsidR="00A41D4F" w:rsidRDefault="00A41D4F" w:rsidP="00A41D4F">
      <w:pPr>
        <w:pStyle w:val="a5"/>
        <w:numPr>
          <w:ilvl w:val="1"/>
          <w:numId w:val="27"/>
        </w:numPr>
        <w:spacing w:before="0" w:beforeAutospacing="0" w:after="0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В паспорте Программы:</w:t>
      </w:r>
    </w:p>
    <w:p w:rsidR="00A41D4F" w:rsidRPr="00A41D4F" w:rsidRDefault="00A41D4F" w:rsidP="00A41D4F">
      <w:pPr>
        <w:pStyle w:val="a5"/>
        <w:numPr>
          <w:ilvl w:val="2"/>
          <w:numId w:val="27"/>
        </w:numPr>
        <w:spacing w:before="0" w:beforeAutospacing="0" w:after="0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В строке Заказчик муниципальной программы (заказчик-координатор муниципальной программы) слова «Заказчик-координатор: заместитель Главы администрации района по социальным вопросам» заменить словами «Заказчик-координатор: </w:t>
      </w:r>
      <w:r w:rsidR="00CA4827">
        <w:rPr>
          <w:rFonts w:ascii="PT Astra Serif" w:hAnsi="PT Astra Serif"/>
          <w:color w:val="000000" w:themeColor="text1"/>
          <w:sz w:val="28"/>
          <w:szCs w:val="28"/>
        </w:rPr>
        <w:t xml:space="preserve">заместитель Главы администрации </w:t>
      </w:r>
      <w:proofErr w:type="gramStart"/>
      <w:r w:rsidRPr="00A41D4F">
        <w:rPr>
          <w:rFonts w:ascii="PT Astra Serif" w:hAnsi="PT Astra Serif"/>
          <w:color w:val="000000" w:themeColor="text1"/>
          <w:sz w:val="28"/>
          <w:szCs w:val="28"/>
        </w:rPr>
        <w:t>-н</w:t>
      </w:r>
      <w:proofErr w:type="gramEnd"/>
      <w:r w:rsidRPr="00A41D4F">
        <w:rPr>
          <w:rFonts w:ascii="PT Astra Serif" w:hAnsi="PT Astra Serif"/>
          <w:color w:val="000000" w:themeColor="text1"/>
          <w:sz w:val="28"/>
          <w:szCs w:val="28"/>
        </w:rPr>
        <w:t>ачальник Управления образования</w:t>
      </w:r>
      <w:r w:rsidR="00CA4827">
        <w:rPr>
          <w:rFonts w:ascii="PT Astra Serif" w:hAnsi="PT Astra Serif"/>
          <w:color w:val="000000" w:themeColor="text1"/>
          <w:sz w:val="28"/>
          <w:szCs w:val="28"/>
        </w:rPr>
        <w:t xml:space="preserve"> администрации </w:t>
      </w:r>
      <w:r w:rsidR="00CA4827" w:rsidRPr="00CA4827">
        <w:rPr>
          <w:rFonts w:ascii="PT Astra Serif" w:hAnsi="PT Astra Serif"/>
          <w:color w:val="000000" w:themeColor="text1"/>
          <w:sz w:val="28"/>
          <w:szCs w:val="28"/>
        </w:rPr>
        <w:t>муниципального образования «Мелекесский район»</w:t>
      </w:r>
      <w:r w:rsidR="00CA4827">
        <w:rPr>
          <w:rFonts w:ascii="PT Astra Serif" w:hAnsi="PT Astra Serif"/>
          <w:color w:val="000000" w:themeColor="text1"/>
          <w:sz w:val="28"/>
          <w:szCs w:val="28"/>
        </w:rPr>
        <w:t xml:space="preserve"> Ульяновской области</w:t>
      </w:r>
      <w:r>
        <w:rPr>
          <w:rFonts w:ascii="PT Astra Serif" w:hAnsi="PT Astra Serif"/>
          <w:color w:val="000000" w:themeColor="text1"/>
          <w:sz w:val="28"/>
          <w:szCs w:val="28"/>
        </w:rPr>
        <w:t>»;</w:t>
      </w:r>
    </w:p>
    <w:p w:rsidR="00A41D4F" w:rsidRDefault="00A41D4F" w:rsidP="00A41D4F">
      <w:pPr>
        <w:pStyle w:val="a5"/>
        <w:numPr>
          <w:ilvl w:val="2"/>
          <w:numId w:val="27"/>
        </w:numPr>
        <w:spacing w:before="0" w:beforeAutospacing="0" w:after="0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В с</w:t>
      </w:r>
      <w:r w:rsidR="00B90B58">
        <w:rPr>
          <w:rFonts w:ascii="PT Astra Serif" w:hAnsi="PT Astra Serif"/>
          <w:color w:val="000000" w:themeColor="text1"/>
          <w:sz w:val="28"/>
          <w:szCs w:val="28"/>
        </w:rPr>
        <w:t>т</w:t>
      </w:r>
      <w:r>
        <w:rPr>
          <w:rFonts w:ascii="PT Astra Serif" w:hAnsi="PT Astra Serif"/>
          <w:color w:val="000000" w:themeColor="text1"/>
          <w:sz w:val="28"/>
          <w:szCs w:val="28"/>
        </w:rPr>
        <w:t>роке Соисполнители муниципальной программы исключить слова «Отдел охраны здоровья граждан администрации муниципального образования «Мелекесский район»;</w:t>
      </w:r>
    </w:p>
    <w:p w:rsidR="00C623C4" w:rsidRDefault="00C623C4" w:rsidP="00B64410">
      <w:pPr>
        <w:pStyle w:val="a5"/>
        <w:numPr>
          <w:ilvl w:val="2"/>
          <w:numId w:val="27"/>
        </w:numPr>
        <w:spacing w:before="0" w:beforeAutospacing="0" w:after="0"/>
        <w:ind w:left="142"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231C8">
        <w:rPr>
          <w:rFonts w:ascii="PT Astra Serif" w:hAnsi="PT Astra Serif"/>
          <w:color w:val="000000" w:themeColor="text1"/>
          <w:sz w:val="28"/>
          <w:szCs w:val="28"/>
        </w:rPr>
        <w:lastRenderedPageBreak/>
        <w:t>Строку «</w:t>
      </w:r>
      <w:r w:rsidRPr="00707FBE">
        <w:rPr>
          <w:rFonts w:ascii="PT Astra Serif" w:hAnsi="PT Astra Serif"/>
          <w:color w:val="000000" w:themeColor="text1"/>
          <w:sz w:val="28"/>
          <w:szCs w:val="28"/>
        </w:rPr>
        <w:t xml:space="preserve">Ресурсное обеспечение муниципальной программы с разбивкой по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источникам финансового обеспечения и </w:t>
      </w:r>
      <w:r w:rsidRPr="00707FBE">
        <w:rPr>
          <w:rFonts w:ascii="PT Astra Serif" w:hAnsi="PT Astra Serif"/>
          <w:color w:val="000000" w:themeColor="text1"/>
          <w:sz w:val="28"/>
          <w:szCs w:val="28"/>
        </w:rPr>
        <w:t>годам реализации</w:t>
      </w:r>
      <w:r w:rsidRPr="000231C8">
        <w:rPr>
          <w:rFonts w:ascii="PT Astra Serif" w:hAnsi="PT Astra Serif"/>
          <w:color w:val="000000" w:themeColor="text1"/>
          <w:sz w:val="28"/>
          <w:szCs w:val="28"/>
        </w:rPr>
        <w:t xml:space="preserve">» паспорта муниципальной программы </w:t>
      </w:r>
      <w:r w:rsidRPr="00723E73">
        <w:rPr>
          <w:rFonts w:ascii="PT Astra Serif" w:hAnsi="PT Astra Serif"/>
          <w:sz w:val="28"/>
          <w:szCs w:val="28"/>
        </w:rPr>
        <w:t>«Укрепление общественного здоровья «Здоровый муниципалитет» и повышение качества жизни населения муниципального образования «Мелекесский район» Ульяновской области»</w:t>
      </w:r>
      <w:r w:rsidR="00B64410">
        <w:rPr>
          <w:rFonts w:ascii="PT Astra Serif" w:hAnsi="PT Astra Serif"/>
          <w:sz w:val="28"/>
          <w:szCs w:val="28"/>
        </w:rPr>
        <w:t xml:space="preserve"> </w:t>
      </w:r>
      <w:r w:rsidRPr="000231C8">
        <w:rPr>
          <w:rFonts w:ascii="PT Astra Serif" w:hAnsi="PT Astra Serif"/>
          <w:color w:val="000000" w:themeColor="text1"/>
          <w:sz w:val="28"/>
          <w:szCs w:val="28"/>
        </w:rPr>
        <w:t>изложить в следующей редакции:</w:t>
      </w:r>
    </w:p>
    <w:p w:rsidR="00C623C4" w:rsidRDefault="00C623C4" w:rsidP="00B64410">
      <w:pPr>
        <w:pStyle w:val="a5"/>
        <w:spacing w:before="0" w:beforeAutospacing="0" w:after="0"/>
        <w:ind w:left="142"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«</w:t>
      </w:r>
    </w:p>
    <w:tbl>
      <w:tblPr>
        <w:tblW w:w="9851" w:type="dxa"/>
        <w:tblInd w:w="-140" w:type="dxa"/>
        <w:tblLayout w:type="fixed"/>
        <w:tblLook w:val="0000" w:firstRow="0" w:lastRow="0" w:firstColumn="0" w:lastColumn="0" w:noHBand="0" w:noVBand="0"/>
      </w:tblPr>
      <w:tblGrid>
        <w:gridCol w:w="2800"/>
        <w:gridCol w:w="7051"/>
      </w:tblGrid>
      <w:tr w:rsidR="00C623C4" w:rsidRPr="00C7304A" w:rsidTr="00B64410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23C4" w:rsidRPr="006F0A1B" w:rsidRDefault="00C623C4" w:rsidP="00B64410">
            <w:pPr>
              <w:spacing w:after="0" w:line="240" w:lineRule="auto"/>
              <w:rPr>
                <w:rFonts w:ascii="PT Astra Serif" w:hAnsi="PT Astra Serif"/>
                <w:sz w:val="24"/>
              </w:rPr>
            </w:pPr>
            <w:r w:rsidRPr="006F0A1B">
              <w:rPr>
                <w:rFonts w:ascii="PT Astra Serif" w:hAnsi="PT Astra Serif"/>
                <w:sz w:val="24"/>
              </w:rPr>
              <w:t>Ресурсное обеспечение   муниципальной программы с разбивкой по источникам финансового обеспечения и годам реализации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3C4" w:rsidRPr="006F0A1B" w:rsidRDefault="00C623C4" w:rsidP="00B64410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 xml:space="preserve">Общий объем финансирования Программы из бюджета муниципального образования «Мелекесский район» Ульяновской области </w:t>
            </w:r>
            <w:r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70</w:t>
            </w: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95,00000 тыс. рублей, в том числе по годам:</w:t>
            </w:r>
          </w:p>
          <w:p w:rsidR="00C623C4" w:rsidRPr="006F0A1B" w:rsidRDefault="00C623C4" w:rsidP="00B64410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2023 год – 1219,00000 тыс. рублей;</w:t>
            </w:r>
          </w:p>
          <w:p w:rsidR="00C623C4" w:rsidRPr="006F0A1B" w:rsidRDefault="00C623C4" w:rsidP="00B64410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 xml:space="preserve">2024 год – </w:t>
            </w:r>
            <w:r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22</w:t>
            </w: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19,00000 тыс. рублей;</w:t>
            </w:r>
          </w:p>
          <w:p w:rsidR="00C623C4" w:rsidRPr="006F0A1B" w:rsidRDefault="00C623C4" w:rsidP="00B64410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2025 год – 1219,00000 тыс. рублей;</w:t>
            </w:r>
          </w:p>
          <w:p w:rsidR="00C623C4" w:rsidRPr="006F0A1B" w:rsidRDefault="00C623C4" w:rsidP="00B64410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2026 год – 1219,00000 тыс. рублей;</w:t>
            </w:r>
          </w:p>
          <w:p w:rsidR="00C623C4" w:rsidRPr="006F0A1B" w:rsidRDefault="00C623C4" w:rsidP="00B64410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2027 год – 1219,00000 тыс. рублей;</w:t>
            </w:r>
          </w:p>
          <w:p w:rsidR="00C623C4" w:rsidRPr="006F0A1B" w:rsidRDefault="00C623C4" w:rsidP="00B64410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в том числе по подпрограммам:</w:t>
            </w:r>
          </w:p>
          <w:p w:rsidR="00C623C4" w:rsidRPr="006F0A1B" w:rsidRDefault="00C623C4" w:rsidP="00B64410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proofErr w:type="gramStart"/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подпрограмма «Укрепление общественного здоровья «Здоровый муниципалитет» муниципального образования «Мелекесский район» Ульяновской области»:</w:t>
            </w:r>
            <w:r w:rsidRPr="006C0175">
              <w:rPr>
                <w:rFonts w:ascii="PT Astra Serif" w:hAnsi="PT Astra Serif"/>
                <w:sz w:val="24"/>
                <w:szCs w:val="28"/>
              </w:rPr>
              <w:t>455</w:t>
            </w: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,00000 тыс. рублей, из них:</w:t>
            </w:r>
            <w:proofErr w:type="gramEnd"/>
          </w:p>
          <w:p w:rsidR="00C623C4" w:rsidRPr="006F0A1B" w:rsidRDefault="00C623C4" w:rsidP="00B64410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2023 год – 90,00000 тыс. рублей;</w:t>
            </w:r>
          </w:p>
          <w:p w:rsidR="00C623C4" w:rsidRPr="006F0A1B" w:rsidRDefault="00C623C4" w:rsidP="00B64410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 xml:space="preserve">2024 год – </w:t>
            </w:r>
            <w:r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65</w:t>
            </w: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,00000 тыс. рублей;</w:t>
            </w:r>
          </w:p>
          <w:p w:rsidR="00C623C4" w:rsidRPr="006F0A1B" w:rsidRDefault="00C623C4" w:rsidP="00B64410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2025 год – 100,00000 тыс. рублей;</w:t>
            </w:r>
          </w:p>
          <w:p w:rsidR="00C623C4" w:rsidRPr="006F0A1B" w:rsidRDefault="00C623C4" w:rsidP="00B64410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2026 год – 100,00000 тыс. рублей;</w:t>
            </w:r>
          </w:p>
          <w:p w:rsidR="00C623C4" w:rsidRPr="006F0A1B" w:rsidRDefault="00C623C4" w:rsidP="00B64410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2027 год - 100,00000 тыс. рублей.</w:t>
            </w:r>
          </w:p>
          <w:p w:rsidR="00C623C4" w:rsidRPr="006F0A1B" w:rsidRDefault="00C623C4" w:rsidP="00B64410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 xml:space="preserve">подпрограмма </w:t>
            </w:r>
            <w:r w:rsidRPr="00C707AF">
              <w:rPr>
                <w:rFonts w:ascii="PT Astra Serif" w:hAnsi="PT Astra Serif"/>
                <w:color w:val="000000" w:themeColor="text1"/>
                <w:sz w:val="24"/>
                <w:szCs w:val="28"/>
              </w:rPr>
              <w:t>«</w:t>
            </w:r>
            <w:r w:rsidRPr="00C707AF">
              <w:rPr>
                <w:rFonts w:ascii="PT Astra Serif" w:hAnsi="PT Astra Serif"/>
                <w:sz w:val="24"/>
                <w:szCs w:val="28"/>
                <w:lang w:eastAsia="ru-RU"/>
              </w:rPr>
              <w:t xml:space="preserve">Повышение качества жизни семей, семей с детьми, детей и молодых специалистов, проживающих на территории </w:t>
            </w:r>
            <w:proofErr w:type="spellStart"/>
            <w:r w:rsidRPr="00C707AF">
              <w:rPr>
                <w:rFonts w:ascii="PT Astra Serif" w:hAnsi="PT Astra Serif"/>
                <w:sz w:val="24"/>
                <w:szCs w:val="28"/>
                <w:lang w:eastAsia="ru-RU"/>
              </w:rPr>
              <w:t>Мелекесс</w:t>
            </w:r>
            <w:r w:rsidRPr="00C707AF">
              <w:rPr>
                <w:rFonts w:ascii="PT Astra Serif" w:hAnsi="PT Astra Serif"/>
                <w:sz w:val="24"/>
                <w:szCs w:val="28"/>
              </w:rPr>
              <w:t>кого</w:t>
            </w:r>
            <w:proofErr w:type="spellEnd"/>
            <w:r w:rsidRPr="00C707AF">
              <w:rPr>
                <w:rFonts w:ascii="PT Astra Serif" w:hAnsi="PT Astra Serif"/>
                <w:sz w:val="24"/>
                <w:szCs w:val="28"/>
              </w:rPr>
              <w:t xml:space="preserve"> района Ульяновской области</w:t>
            </w:r>
            <w:r w:rsidRPr="00C707AF">
              <w:rPr>
                <w:rFonts w:ascii="PT Astra Serif" w:hAnsi="PT Astra Serif"/>
                <w:color w:val="000000" w:themeColor="text1"/>
                <w:sz w:val="24"/>
                <w:szCs w:val="28"/>
              </w:rPr>
              <w:t>»</w:t>
            </w: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 xml:space="preserve">: </w:t>
            </w:r>
            <w:r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4265,</w:t>
            </w: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 xml:space="preserve">00000 тыс. рублей, из них: </w:t>
            </w:r>
          </w:p>
          <w:p w:rsidR="00C623C4" w:rsidRPr="006F0A1B" w:rsidRDefault="00C623C4" w:rsidP="00B64410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 xml:space="preserve">2023 г. – 649,00000 тыс. рублей; </w:t>
            </w:r>
          </w:p>
          <w:p w:rsidR="00C623C4" w:rsidRPr="006F0A1B" w:rsidRDefault="00C623C4" w:rsidP="00B64410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2024 г. –1</w:t>
            </w:r>
            <w:r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729</w:t>
            </w: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 xml:space="preserve">,00000 тыс. рублей; </w:t>
            </w:r>
          </w:p>
          <w:p w:rsidR="00C623C4" w:rsidRPr="006F0A1B" w:rsidRDefault="00C623C4" w:rsidP="00B64410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 xml:space="preserve">2025 г. –629,00000 тыс. рублей; </w:t>
            </w:r>
          </w:p>
          <w:p w:rsidR="00C623C4" w:rsidRPr="006F0A1B" w:rsidRDefault="00C623C4" w:rsidP="00B64410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 xml:space="preserve">2026 г. – 629,00000 тыс. рублей; </w:t>
            </w:r>
          </w:p>
          <w:p w:rsidR="00C623C4" w:rsidRPr="006F0A1B" w:rsidRDefault="00C623C4" w:rsidP="00B64410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 xml:space="preserve">2027 г. – 629,00000 тыс. рублей; </w:t>
            </w:r>
          </w:p>
          <w:p w:rsidR="00C623C4" w:rsidRPr="006F0A1B" w:rsidRDefault="00C623C4" w:rsidP="00B64410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 xml:space="preserve">подпрограмма «Повышение качества жизни граждан пожилого возраста и инвалидов на территории </w:t>
            </w:r>
            <w:proofErr w:type="spellStart"/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Мелекесского</w:t>
            </w:r>
            <w:proofErr w:type="spellEnd"/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 xml:space="preserve"> района Ульяновской области»: 2</w:t>
            </w:r>
            <w:r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375</w:t>
            </w: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,00000 тыс. рублей, из них:</w:t>
            </w:r>
          </w:p>
          <w:p w:rsidR="00C623C4" w:rsidRPr="006F0A1B" w:rsidRDefault="00C623C4" w:rsidP="00B64410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2023 г. – 480,00000 тыс. рублей;</w:t>
            </w:r>
          </w:p>
          <w:p w:rsidR="00C623C4" w:rsidRPr="006F0A1B" w:rsidRDefault="00C623C4" w:rsidP="00B64410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2024 г. – 4</w:t>
            </w:r>
            <w:r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25</w:t>
            </w: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,00000 тыс. рублей;</w:t>
            </w:r>
          </w:p>
          <w:p w:rsidR="00C623C4" w:rsidRPr="006F0A1B" w:rsidRDefault="00C623C4" w:rsidP="00B64410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2025 г. – 490,00000 тыс. рублей;</w:t>
            </w:r>
          </w:p>
          <w:p w:rsidR="00C623C4" w:rsidRPr="006F0A1B" w:rsidRDefault="00C623C4" w:rsidP="00B64410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2026 г. - 490,00000 тыс. рублей;</w:t>
            </w:r>
          </w:p>
          <w:p w:rsidR="00C623C4" w:rsidRPr="006F0A1B" w:rsidRDefault="00C623C4" w:rsidP="00B64410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2027 г. – 490,00000 тыс. рублей</w:t>
            </w:r>
            <w:r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.</w:t>
            </w:r>
          </w:p>
          <w:p w:rsidR="00C623C4" w:rsidRPr="006F0A1B" w:rsidRDefault="00C623C4" w:rsidP="00B64410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Распределение по мероприятиям в соответствии с Приложением №2 к муниципальной программе</w:t>
            </w:r>
          </w:p>
        </w:tc>
      </w:tr>
    </w:tbl>
    <w:p w:rsidR="00C623C4" w:rsidRDefault="00C623C4" w:rsidP="00AB426E">
      <w:pPr>
        <w:pStyle w:val="a5"/>
        <w:spacing w:before="0" w:beforeAutospacing="0" w:after="0"/>
        <w:ind w:left="8857" w:firstLine="347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»;</w:t>
      </w:r>
    </w:p>
    <w:p w:rsidR="00A41D4F" w:rsidRPr="00AB426E" w:rsidRDefault="00A41D4F" w:rsidP="00AB426E">
      <w:pPr>
        <w:pStyle w:val="a5"/>
        <w:numPr>
          <w:ilvl w:val="2"/>
          <w:numId w:val="27"/>
        </w:numPr>
        <w:spacing w:before="0" w:beforeAutospacing="0" w:after="0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B426E">
        <w:rPr>
          <w:rFonts w:ascii="PT Astra Serif" w:hAnsi="PT Astra Serif"/>
          <w:color w:val="000000" w:themeColor="text1"/>
          <w:sz w:val="28"/>
          <w:szCs w:val="28"/>
        </w:rPr>
        <w:t xml:space="preserve">В </w:t>
      </w:r>
      <w:r w:rsidR="00B90B58" w:rsidRPr="00AB426E">
        <w:rPr>
          <w:rFonts w:ascii="PT Astra Serif" w:hAnsi="PT Astra Serif"/>
          <w:color w:val="000000" w:themeColor="text1"/>
          <w:sz w:val="28"/>
          <w:szCs w:val="28"/>
        </w:rPr>
        <w:t>п</w:t>
      </w:r>
      <w:r w:rsidR="006816FD" w:rsidRPr="00AB426E">
        <w:rPr>
          <w:rFonts w:ascii="PT Astra Serif" w:hAnsi="PT Astra Serif"/>
          <w:color w:val="000000" w:themeColor="text1"/>
          <w:sz w:val="28"/>
          <w:szCs w:val="28"/>
        </w:rPr>
        <w:t xml:space="preserve">ункте </w:t>
      </w:r>
      <w:r w:rsidR="00B90B58" w:rsidRPr="00AB426E">
        <w:rPr>
          <w:rFonts w:ascii="PT Astra Serif" w:hAnsi="PT Astra Serif"/>
          <w:color w:val="000000" w:themeColor="text1"/>
          <w:sz w:val="28"/>
          <w:szCs w:val="28"/>
        </w:rPr>
        <w:t>1. Введение в абзаце 16</w:t>
      </w:r>
      <w:r w:rsidR="00EF725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B90B58" w:rsidRPr="00AB426E">
        <w:rPr>
          <w:rFonts w:ascii="PT Astra Serif" w:hAnsi="PT Astra Serif"/>
          <w:color w:val="000000" w:themeColor="text1"/>
          <w:sz w:val="28"/>
          <w:szCs w:val="28"/>
        </w:rPr>
        <w:t>слова «</w:t>
      </w:r>
      <w:r w:rsidR="00B90B58" w:rsidRPr="00AB426E">
        <w:rPr>
          <w:rFonts w:ascii="PT Astra Serif" w:eastAsia="Lucida Sans Unicode" w:hAnsi="PT Astra Serif" w:cs="Arial"/>
          <w:kern w:val="1"/>
          <w:sz w:val="28"/>
          <w:szCs w:val="28"/>
          <w:lang w:eastAsia="zh-CN" w:bidi="hi-IN"/>
        </w:rPr>
        <w:t>от 05.05.2017 №253» заменить словами «от 22.07.2024 №1277»;</w:t>
      </w:r>
    </w:p>
    <w:p w:rsidR="00B90B58" w:rsidRDefault="00B90B58" w:rsidP="00A41D4F">
      <w:pPr>
        <w:pStyle w:val="a5"/>
        <w:numPr>
          <w:ilvl w:val="2"/>
          <w:numId w:val="27"/>
        </w:numPr>
        <w:spacing w:before="0" w:beforeAutospacing="0" w:after="0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В п</w:t>
      </w:r>
      <w:r w:rsidR="006816FD">
        <w:rPr>
          <w:rFonts w:ascii="PT Astra Serif" w:hAnsi="PT Astra Serif"/>
          <w:color w:val="000000" w:themeColor="text1"/>
          <w:sz w:val="28"/>
          <w:szCs w:val="28"/>
        </w:rPr>
        <w:t xml:space="preserve">ункте </w:t>
      </w:r>
      <w:r>
        <w:rPr>
          <w:rFonts w:ascii="PT Astra Serif" w:hAnsi="PT Astra Serif"/>
          <w:color w:val="000000" w:themeColor="text1"/>
          <w:sz w:val="28"/>
          <w:szCs w:val="28"/>
        </w:rPr>
        <w:t>2. Организация управления реал</w:t>
      </w:r>
      <w:r w:rsidR="00DA45EE">
        <w:rPr>
          <w:rFonts w:ascii="PT Astra Serif" w:hAnsi="PT Astra Serif"/>
          <w:color w:val="000000" w:themeColor="text1"/>
          <w:sz w:val="28"/>
          <w:szCs w:val="28"/>
        </w:rPr>
        <w:t>изацией муниципальной программы:</w:t>
      </w:r>
    </w:p>
    <w:p w:rsidR="00DA45EE" w:rsidRDefault="006816FD" w:rsidP="006816FD">
      <w:pPr>
        <w:pStyle w:val="a5"/>
        <w:numPr>
          <w:ilvl w:val="3"/>
          <w:numId w:val="28"/>
        </w:numPr>
        <w:spacing w:before="0" w:beforeAutospacing="0" w:after="0"/>
        <w:ind w:left="0"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В абзаце 1 с</w:t>
      </w:r>
      <w:r w:rsidR="00DA45EE">
        <w:rPr>
          <w:rFonts w:ascii="PT Astra Serif" w:hAnsi="PT Astra Serif"/>
          <w:color w:val="000000" w:themeColor="text1"/>
          <w:sz w:val="28"/>
          <w:szCs w:val="28"/>
        </w:rPr>
        <w:t xml:space="preserve">лова «заместитель Главы администрации муниципального образования «Мелекесский район» по социальным вопросам» </w:t>
      </w:r>
      <w:r w:rsidR="00DA45EE">
        <w:rPr>
          <w:rFonts w:ascii="PT Astra Serif" w:hAnsi="PT Astra Serif"/>
          <w:color w:val="000000" w:themeColor="text1"/>
          <w:sz w:val="28"/>
          <w:szCs w:val="28"/>
        </w:rPr>
        <w:lastRenderedPageBreak/>
        <w:t>заменить словами «</w:t>
      </w:r>
      <w:r w:rsidR="00CA4827" w:rsidRPr="00CA4827">
        <w:rPr>
          <w:rFonts w:ascii="PT Astra Serif" w:hAnsi="PT Astra Serif"/>
          <w:color w:val="000000" w:themeColor="text1"/>
          <w:sz w:val="28"/>
          <w:szCs w:val="28"/>
        </w:rPr>
        <w:t xml:space="preserve">заместитель Главы администрации - начальник Управления образования </w:t>
      </w:r>
      <w:r w:rsidR="00CA4827">
        <w:rPr>
          <w:rFonts w:ascii="PT Astra Serif" w:hAnsi="PT Astra Serif"/>
          <w:color w:val="000000" w:themeColor="text1"/>
          <w:sz w:val="28"/>
          <w:szCs w:val="28"/>
        </w:rPr>
        <w:t xml:space="preserve">администрации </w:t>
      </w:r>
      <w:r w:rsidR="00CA4827" w:rsidRPr="00CA4827">
        <w:rPr>
          <w:rFonts w:ascii="PT Astra Serif" w:hAnsi="PT Astra Serif"/>
          <w:color w:val="000000" w:themeColor="text1"/>
          <w:sz w:val="28"/>
          <w:szCs w:val="28"/>
        </w:rPr>
        <w:t>муниципального образования «Мелекесский район» Ульяновской области»</w:t>
      </w:r>
      <w:r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6816FD" w:rsidRDefault="006816FD" w:rsidP="006816FD">
      <w:pPr>
        <w:pStyle w:val="a5"/>
        <w:numPr>
          <w:ilvl w:val="3"/>
          <w:numId w:val="28"/>
        </w:numPr>
        <w:spacing w:before="0" w:beforeAutospacing="0" w:after="0"/>
        <w:ind w:left="0"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Исключить абзац 3.</w:t>
      </w:r>
    </w:p>
    <w:p w:rsidR="006816FD" w:rsidRDefault="006816FD" w:rsidP="006816FD">
      <w:pPr>
        <w:pStyle w:val="a5"/>
        <w:numPr>
          <w:ilvl w:val="1"/>
          <w:numId w:val="28"/>
        </w:numPr>
        <w:spacing w:before="0" w:beforeAutospacing="0" w:after="0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В паспорте подпрограммы «Укрепление общественного здоровья «Здоровый муниципалитет» муниципального образования «Мелекесский район» Ульяновской области»:</w:t>
      </w:r>
    </w:p>
    <w:p w:rsidR="006816FD" w:rsidRPr="00A41D4F" w:rsidRDefault="006816FD" w:rsidP="006816FD">
      <w:pPr>
        <w:pStyle w:val="a5"/>
        <w:numPr>
          <w:ilvl w:val="2"/>
          <w:numId w:val="28"/>
        </w:numPr>
        <w:spacing w:before="0" w:beforeAutospacing="0" w:after="0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В строке Заказчик подпрограммы слова «Заместитель Главы администрации муниципального образования «Мелекесский район» по социальным вопросам» заменить словами </w:t>
      </w:r>
      <w:r w:rsidR="00CA4827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CA4827" w:rsidRPr="00CA4827">
        <w:rPr>
          <w:rFonts w:ascii="PT Astra Serif" w:hAnsi="PT Astra Serif"/>
          <w:color w:val="000000" w:themeColor="text1"/>
          <w:sz w:val="28"/>
          <w:szCs w:val="28"/>
        </w:rPr>
        <w:t>заместитель Главы администрации - начальник Управления образования муниципального образования «Мелекесский район» Ульяновской области»</w:t>
      </w:r>
      <w:r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6816FD" w:rsidRPr="00AB426E" w:rsidRDefault="006816FD" w:rsidP="006816FD">
      <w:pPr>
        <w:pStyle w:val="a5"/>
        <w:numPr>
          <w:ilvl w:val="2"/>
          <w:numId w:val="28"/>
        </w:numPr>
        <w:spacing w:before="0" w:beforeAutospacing="0" w:after="0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В строке Соисполнители муниципальной программы исключить слова «Отдел охраны здоровья граждан администрации муниципального образования </w:t>
      </w:r>
      <w:r w:rsidRPr="00AB426E">
        <w:rPr>
          <w:rFonts w:ascii="PT Astra Serif" w:hAnsi="PT Astra Serif"/>
          <w:color w:val="000000" w:themeColor="text1"/>
          <w:sz w:val="28"/>
          <w:szCs w:val="28"/>
        </w:rPr>
        <w:t>«Мелекесский район»;</w:t>
      </w:r>
    </w:p>
    <w:p w:rsidR="006816FD" w:rsidRDefault="006816FD" w:rsidP="00A177F3">
      <w:pPr>
        <w:pStyle w:val="a5"/>
        <w:numPr>
          <w:ilvl w:val="2"/>
          <w:numId w:val="28"/>
        </w:numPr>
        <w:spacing w:before="0" w:beforeAutospacing="0" w:after="0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В пункте 2. Организация управления реализацией муниципальной </w:t>
      </w:r>
      <w:r w:rsidR="00A177F3">
        <w:rPr>
          <w:rFonts w:ascii="PT Astra Serif" w:hAnsi="PT Astra Serif"/>
          <w:color w:val="000000" w:themeColor="text1"/>
          <w:sz w:val="28"/>
          <w:szCs w:val="28"/>
        </w:rPr>
        <w:t>под</w:t>
      </w:r>
      <w:r>
        <w:rPr>
          <w:rFonts w:ascii="PT Astra Serif" w:hAnsi="PT Astra Serif"/>
          <w:color w:val="000000" w:themeColor="text1"/>
          <w:sz w:val="28"/>
          <w:szCs w:val="28"/>
        </w:rPr>
        <w:t>программы:</w:t>
      </w:r>
    </w:p>
    <w:p w:rsidR="006816FD" w:rsidRDefault="006816FD" w:rsidP="006816FD">
      <w:pPr>
        <w:pStyle w:val="a5"/>
        <w:numPr>
          <w:ilvl w:val="3"/>
          <w:numId w:val="28"/>
        </w:numPr>
        <w:spacing w:before="0" w:beforeAutospacing="0" w:after="0"/>
        <w:ind w:left="0"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В абзаце 1 слова «заместитель Главы администрации муниципального образования «Мелекесский район» по социальным вопросам» заменить словами </w:t>
      </w:r>
      <w:r w:rsidR="00CA4827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CA4827" w:rsidRPr="00CA4827">
        <w:rPr>
          <w:rFonts w:ascii="PT Astra Serif" w:hAnsi="PT Astra Serif"/>
          <w:color w:val="000000" w:themeColor="text1"/>
          <w:sz w:val="28"/>
          <w:szCs w:val="28"/>
        </w:rPr>
        <w:t>заместитель Главы администрации - начальник Управления образования</w:t>
      </w:r>
      <w:r w:rsidR="00CA4827">
        <w:rPr>
          <w:rFonts w:ascii="PT Astra Serif" w:hAnsi="PT Astra Serif"/>
          <w:color w:val="000000" w:themeColor="text1"/>
          <w:sz w:val="28"/>
          <w:szCs w:val="28"/>
        </w:rPr>
        <w:t xml:space="preserve"> администрации </w:t>
      </w:r>
      <w:r w:rsidR="00CA4827" w:rsidRPr="00CA4827">
        <w:rPr>
          <w:rFonts w:ascii="PT Astra Serif" w:hAnsi="PT Astra Serif"/>
          <w:color w:val="000000" w:themeColor="text1"/>
          <w:sz w:val="28"/>
          <w:szCs w:val="28"/>
        </w:rPr>
        <w:t xml:space="preserve"> муниципального образования «Мелекесский район» Ульяновской области»</w:t>
      </w:r>
    </w:p>
    <w:p w:rsidR="006816FD" w:rsidRDefault="006816FD" w:rsidP="006816FD">
      <w:pPr>
        <w:pStyle w:val="a5"/>
        <w:numPr>
          <w:ilvl w:val="3"/>
          <w:numId w:val="28"/>
        </w:numPr>
        <w:spacing w:before="0" w:beforeAutospacing="0" w:after="0"/>
        <w:ind w:left="0"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Исключить абзац 3.</w:t>
      </w:r>
    </w:p>
    <w:p w:rsidR="00A177F3" w:rsidRDefault="00A177F3" w:rsidP="00A177F3">
      <w:pPr>
        <w:pStyle w:val="a5"/>
        <w:numPr>
          <w:ilvl w:val="1"/>
          <w:numId w:val="28"/>
        </w:numPr>
        <w:spacing w:before="0" w:beforeAutospacing="0" w:after="0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В паспорте подпрограммы «Повышение качества жизни детей, семей с детьми и молодых специалистов, проживающих на территории муниципального образования «Мелекесский район» Ульяновской области»:</w:t>
      </w:r>
    </w:p>
    <w:p w:rsidR="00A177F3" w:rsidRPr="00A41D4F" w:rsidRDefault="00A177F3" w:rsidP="00A177F3">
      <w:pPr>
        <w:pStyle w:val="a5"/>
        <w:numPr>
          <w:ilvl w:val="2"/>
          <w:numId w:val="28"/>
        </w:numPr>
        <w:spacing w:before="0" w:beforeAutospacing="0" w:after="0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В строке Заказчик подпрограммы (заказчик-координатор подпрограммы) слова «Заместитель Главы администрации района по социальным вопросам» заменить словами «</w:t>
      </w:r>
      <w:r w:rsidR="00CA4827" w:rsidRPr="00CA4827">
        <w:rPr>
          <w:rFonts w:ascii="PT Astra Serif" w:hAnsi="PT Astra Serif"/>
          <w:color w:val="000000" w:themeColor="text1"/>
          <w:sz w:val="28"/>
          <w:szCs w:val="28"/>
        </w:rPr>
        <w:t xml:space="preserve">заместитель Главы администрации - начальник Управления образования </w:t>
      </w:r>
      <w:r w:rsidR="00CA4827">
        <w:rPr>
          <w:rFonts w:ascii="PT Astra Serif" w:hAnsi="PT Astra Serif"/>
          <w:color w:val="000000" w:themeColor="text1"/>
          <w:sz w:val="28"/>
          <w:szCs w:val="28"/>
        </w:rPr>
        <w:t xml:space="preserve">администрации </w:t>
      </w:r>
      <w:r w:rsidR="00CA4827" w:rsidRPr="00CA4827">
        <w:rPr>
          <w:rFonts w:ascii="PT Astra Serif" w:hAnsi="PT Astra Serif"/>
          <w:color w:val="000000" w:themeColor="text1"/>
          <w:sz w:val="28"/>
          <w:szCs w:val="28"/>
        </w:rPr>
        <w:t>муниципального образования «Мелекесский район» Ульяновской области»</w:t>
      </w:r>
      <w:r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A177F3" w:rsidRDefault="00A177F3" w:rsidP="00A177F3">
      <w:pPr>
        <w:pStyle w:val="a5"/>
        <w:numPr>
          <w:ilvl w:val="2"/>
          <w:numId w:val="28"/>
        </w:numPr>
        <w:spacing w:before="0" w:beforeAutospacing="0" w:after="0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В строке Соисполнители муниципальной </w:t>
      </w:r>
      <w:r w:rsidR="00C623C4">
        <w:rPr>
          <w:rFonts w:ascii="PT Astra Serif" w:hAnsi="PT Astra Serif"/>
          <w:color w:val="000000" w:themeColor="text1"/>
          <w:sz w:val="28"/>
          <w:szCs w:val="28"/>
        </w:rPr>
        <w:t>под</w:t>
      </w:r>
      <w:r>
        <w:rPr>
          <w:rFonts w:ascii="PT Astra Serif" w:hAnsi="PT Astra Serif"/>
          <w:color w:val="000000" w:themeColor="text1"/>
          <w:sz w:val="28"/>
          <w:szCs w:val="28"/>
        </w:rPr>
        <w:t>программы исключить слова «Отдел охраны здоровья граждан администрации муниципального образования «Мелекесский район»;</w:t>
      </w:r>
    </w:p>
    <w:p w:rsidR="00AB426E" w:rsidRDefault="00AB426E" w:rsidP="00AB426E">
      <w:pPr>
        <w:pStyle w:val="a5"/>
        <w:spacing w:before="0" w:beforeAutospacing="0" w:after="0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1.3.3. Строку «Ресурсное обеспечение подпрограммы с разбивкой по годам реализации» в паспорте подпрограммы </w:t>
      </w:r>
      <w:r w:rsidRPr="00C707AF"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C707AF">
        <w:rPr>
          <w:rFonts w:ascii="PT Astra Serif" w:hAnsi="PT Astra Serif"/>
          <w:sz w:val="28"/>
          <w:szCs w:val="28"/>
        </w:rPr>
        <w:t xml:space="preserve">Повышение качества жизни семей, семей с детьми, детей и молодых специалистов, проживающих на территории </w:t>
      </w:r>
      <w:proofErr w:type="spellStart"/>
      <w:r w:rsidRPr="00C707AF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C707AF">
        <w:rPr>
          <w:rFonts w:ascii="PT Astra Serif" w:hAnsi="PT Astra Serif"/>
          <w:sz w:val="28"/>
          <w:szCs w:val="28"/>
        </w:rPr>
        <w:t xml:space="preserve"> района Ульяновской области</w:t>
      </w:r>
      <w:r w:rsidRPr="00C707AF">
        <w:rPr>
          <w:rFonts w:ascii="PT Astra Serif" w:hAnsi="PT Astra Serif"/>
          <w:color w:val="000000" w:themeColor="text1"/>
          <w:sz w:val="28"/>
          <w:szCs w:val="28"/>
        </w:rPr>
        <w:t xml:space="preserve">» </w:t>
      </w:r>
      <w:r w:rsidRPr="000231C8">
        <w:rPr>
          <w:rFonts w:ascii="PT Astra Serif" w:hAnsi="PT Astra Serif"/>
          <w:color w:val="000000" w:themeColor="text1"/>
          <w:sz w:val="28"/>
          <w:szCs w:val="28"/>
        </w:rPr>
        <w:t>изложить в следующей редакции:</w:t>
      </w:r>
    </w:p>
    <w:p w:rsidR="00AB426E" w:rsidRDefault="00AB426E" w:rsidP="00AB426E">
      <w:pPr>
        <w:pStyle w:val="a5"/>
        <w:spacing w:before="0" w:beforeAutospacing="0" w:after="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7"/>
        <w:gridCol w:w="6886"/>
      </w:tblGrid>
      <w:tr w:rsidR="00AB426E" w:rsidRPr="00CD5606" w:rsidTr="00736DB2">
        <w:tc>
          <w:tcPr>
            <w:tcW w:w="3037" w:type="dxa"/>
            <w:shd w:val="clear" w:color="auto" w:fill="auto"/>
          </w:tcPr>
          <w:p w:rsidR="00AB426E" w:rsidRPr="00C707AF" w:rsidRDefault="00AB426E" w:rsidP="00EB3957">
            <w:pPr>
              <w:spacing w:after="0" w:line="240" w:lineRule="auto"/>
              <w:rPr>
                <w:rFonts w:ascii="PT Astra Serif" w:hAnsi="PT Astra Serif"/>
                <w:sz w:val="24"/>
              </w:rPr>
            </w:pPr>
            <w:r w:rsidRPr="00C707AF">
              <w:rPr>
                <w:rFonts w:ascii="PT Astra Serif" w:hAnsi="PT Astra Serif"/>
                <w:sz w:val="24"/>
              </w:rPr>
              <w:t>Ресурсное обеспечение подпрограммы с разбивкой по годам реализации</w:t>
            </w:r>
          </w:p>
        </w:tc>
        <w:tc>
          <w:tcPr>
            <w:tcW w:w="6886" w:type="dxa"/>
            <w:shd w:val="clear" w:color="auto" w:fill="auto"/>
          </w:tcPr>
          <w:p w:rsidR="00AB426E" w:rsidRPr="006F0A1B" w:rsidRDefault="00AB426E" w:rsidP="00736DB2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П</w:t>
            </w: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 xml:space="preserve">одпрограмма </w:t>
            </w:r>
            <w:r w:rsidRPr="00C707AF">
              <w:rPr>
                <w:rFonts w:ascii="PT Astra Serif" w:hAnsi="PT Astra Serif"/>
                <w:color w:val="000000" w:themeColor="text1"/>
                <w:sz w:val="24"/>
                <w:szCs w:val="28"/>
              </w:rPr>
              <w:t>«</w:t>
            </w:r>
            <w:r w:rsidRPr="00C707AF">
              <w:rPr>
                <w:rFonts w:ascii="PT Astra Serif" w:hAnsi="PT Astra Serif"/>
                <w:sz w:val="24"/>
                <w:szCs w:val="28"/>
                <w:lang w:eastAsia="ru-RU"/>
              </w:rPr>
              <w:t xml:space="preserve">Повышение качества жизни семей, семей с детьми, детей и молодых специалистов, проживающих на территории </w:t>
            </w:r>
            <w:proofErr w:type="spellStart"/>
            <w:r w:rsidRPr="00C707AF">
              <w:rPr>
                <w:rFonts w:ascii="PT Astra Serif" w:hAnsi="PT Astra Serif"/>
                <w:sz w:val="24"/>
                <w:szCs w:val="28"/>
                <w:lang w:eastAsia="ru-RU"/>
              </w:rPr>
              <w:t>Мелекесс</w:t>
            </w:r>
            <w:r w:rsidRPr="00C707AF">
              <w:rPr>
                <w:rFonts w:ascii="PT Astra Serif" w:hAnsi="PT Astra Serif"/>
                <w:sz w:val="24"/>
                <w:szCs w:val="28"/>
              </w:rPr>
              <w:t>кого</w:t>
            </w:r>
            <w:proofErr w:type="spellEnd"/>
            <w:r w:rsidRPr="00C707AF">
              <w:rPr>
                <w:rFonts w:ascii="PT Astra Serif" w:hAnsi="PT Astra Serif"/>
                <w:sz w:val="24"/>
                <w:szCs w:val="28"/>
              </w:rPr>
              <w:t xml:space="preserve"> района Ульяновской области</w:t>
            </w:r>
            <w:r w:rsidRPr="00C707AF">
              <w:rPr>
                <w:rFonts w:ascii="PT Astra Serif" w:hAnsi="PT Astra Serif"/>
                <w:color w:val="000000" w:themeColor="text1"/>
                <w:sz w:val="24"/>
                <w:szCs w:val="28"/>
              </w:rPr>
              <w:t>»</w:t>
            </w: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 xml:space="preserve">: </w:t>
            </w:r>
            <w:r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4265,</w:t>
            </w: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 xml:space="preserve">00000 тыс. рублей, из них: </w:t>
            </w:r>
          </w:p>
          <w:p w:rsidR="00AB426E" w:rsidRPr="006F0A1B" w:rsidRDefault="00AB426E" w:rsidP="00736DB2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 xml:space="preserve">2023 г. – 649,00000 тыс. рублей; </w:t>
            </w:r>
          </w:p>
          <w:p w:rsidR="00AB426E" w:rsidRPr="006F0A1B" w:rsidRDefault="00AB426E" w:rsidP="00736DB2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2024 г. –1</w:t>
            </w:r>
            <w:r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729</w:t>
            </w: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 xml:space="preserve">,00000 тыс. рублей; </w:t>
            </w:r>
          </w:p>
          <w:p w:rsidR="00AB426E" w:rsidRPr="006F0A1B" w:rsidRDefault="00AB426E" w:rsidP="00736DB2">
            <w:pPr>
              <w:autoSpaceDE w:val="0"/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  <w:r w:rsidRPr="006F0A1B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 xml:space="preserve">2025 г. –629,00000 тыс. рублей; </w:t>
            </w:r>
          </w:p>
          <w:p w:rsidR="00736DB2" w:rsidRDefault="00736DB2" w:rsidP="00736DB2">
            <w:pPr>
              <w:autoSpaceDE w:val="0"/>
              <w:spacing w:after="0"/>
              <w:jc w:val="both"/>
              <w:rPr>
                <w:rFonts w:ascii="PT Astra Serif" w:hAnsi="PT Astra Serif"/>
                <w:szCs w:val="28"/>
                <w:lang w:eastAsia="ru-RU"/>
              </w:rPr>
            </w:pPr>
            <w:r>
              <w:rPr>
                <w:rFonts w:ascii="PT Astra Serif" w:hAnsi="PT Astra Serif"/>
                <w:szCs w:val="28"/>
                <w:lang w:eastAsia="ru-RU"/>
              </w:rPr>
              <w:lastRenderedPageBreak/>
              <w:t>2026г.</w:t>
            </w:r>
            <w:r w:rsidR="00AB426E" w:rsidRPr="00736DB2">
              <w:rPr>
                <w:rFonts w:ascii="PT Astra Serif" w:hAnsi="PT Astra Serif"/>
                <w:szCs w:val="28"/>
                <w:lang w:eastAsia="ru-RU"/>
              </w:rPr>
              <w:t xml:space="preserve">– 629,00000 тыс. рублей; </w:t>
            </w:r>
          </w:p>
          <w:p w:rsidR="00AB426E" w:rsidRPr="00736DB2" w:rsidRDefault="00736DB2" w:rsidP="00736DB2">
            <w:pPr>
              <w:autoSpaceDE w:val="0"/>
              <w:spacing w:after="0"/>
              <w:jc w:val="both"/>
              <w:rPr>
                <w:rFonts w:ascii="PT Astra Serif" w:hAnsi="PT Astra Serif"/>
                <w:szCs w:val="28"/>
                <w:lang w:eastAsia="ru-RU"/>
              </w:rPr>
            </w:pPr>
            <w:r>
              <w:rPr>
                <w:rFonts w:ascii="PT Astra Serif" w:hAnsi="PT Astra Serif"/>
                <w:szCs w:val="28"/>
                <w:lang w:eastAsia="ru-RU"/>
              </w:rPr>
              <w:t xml:space="preserve">2027г. </w:t>
            </w:r>
            <w:r w:rsidR="00AB426E" w:rsidRPr="00AB426E"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  <w:t>– 629,00000 тыс. рублей.</w:t>
            </w:r>
          </w:p>
        </w:tc>
      </w:tr>
    </w:tbl>
    <w:p w:rsidR="00AB426E" w:rsidRDefault="00AB426E" w:rsidP="00AB426E">
      <w:pPr>
        <w:pStyle w:val="a5"/>
        <w:spacing w:before="0" w:beforeAutospacing="0" w:after="0"/>
        <w:ind w:left="9396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lastRenderedPageBreak/>
        <w:t>»;</w:t>
      </w:r>
    </w:p>
    <w:p w:rsidR="00AB426E" w:rsidRDefault="00AB426E" w:rsidP="00AB426E">
      <w:pPr>
        <w:pStyle w:val="a5"/>
        <w:spacing w:before="0" w:beforeAutospacing="0" w:after="0"/>
        <w:ind w:left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A177F3" w:rsidRDefault="00A177F3" w:rsidP="00AB426E">
      <w:pPr>
        <w:pStyle w:val="a5"/>
        <w:numPr>
          <w:ilvl w:val="2"/>
          <w:numId w:val="32"/>
        </w:numPr>
        <w:spacing w:before="0" w:beforeAutospacing="0" w:after="0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В пункте 2.2. Организация управления реализацией муниципальной подпрограммы:</w:t>
      </w:r>
    </w:p>
    <w:p w:rsidR="00A177F3" w:rsidRDefault="00A177F3" w:rsidP="00AB426E">
      <w:pPr>
        <w:pStyle w:val="a5"/>
        <w:numPr>
          <w:ilvl w:val="3"/>
          <w:numId w:val="32"/>
        </w:numPr>
        <w:spacing w:before="0" w:beforeAutospacing="0" w:after="0"/>
        <w:ind w:left="0"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В абзаце 1 слова «заместитель Главы администрации муниципального образования «Мелекесский район» по социальным вопросам» заменить словами «</w:t>
      </w:r>
      <w:r w:rsidR="00CA4827" w:rsidRPr="00CA4827">
        <w:rPr>
          <w:rFonts w:ascii="PT Astra Serif" w:hAnsi="PT Astra Serif"/>
          <w:color w:val="000000" w:themeColor="text1"/>
          <w:sz w:val="28"/>
          <w:szCs w:val="28"/>
        </w:rPr>
        <w:t>заместитель Главы администрации - начальник Управления образования</w:t>
      </w:r>
      <w:r w:rsidR="00CA4827">
        <w:rPr>
          <w:rFonts w:ascii="PT Astra Serif" w:hAnsi="PT Astra Serif"/>
          <w:color w:val="000000" w:themeColor="text1"/>
          <w:sz w:val="28"/>
          <w:szCs w:val="28"/>
        </w:rPr>
        <w:t xml:space="preserve"> администрации </w:t>
      </w:r>
      <w:r w:rsidR="00CA4827" w:rsidRPr="00CA4827">
        <w:rPr>
          <w:rFonts w:ascii="PT Astra Serif" w:hAnsi="PT Astra Serif"/>
          <w:color w:val="000000" w:themeColor="text1"/>
          <w:sz w:val="28"/>
          <w:szCs w:val="28"/>
        </w:rPr>
        <w:t xml:space="preserve"> муниципального образования «Мелекесский район» Ульяновской области»</w:t>
      </w:r>
      <w:r w:rsidR="00CA4827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A177F3" w:rsidRDefault="00A177F3" w:rsidP="00AB426E">
      <w:pPr>
        <w:pStyle w:val="a5"/>
        <w:numPr>
          <w:ilvl w:val="3"/>
          <w:numId w:val="32"/>
        </w:numPr>
        <w:spacing w:before="0" w:beforeAutospacing="0" w:after="0"/>
        <w:ind w:left="0"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Исключить абзац 3.</w:t>
      </w:r>
    </w:p>
    <w:p w:rsidR="00CC0B3B" w:rsidRDefault="00CC0B3B" w:rsidP="00AB426E">
      <w:pPr>
        <w:pStyle w:val="a5"/>
        <w:numPr>
          <w:ilvl w:val="1"/>
          <w:numId w:val="32"/>
        </w:numPr>
        <w:spacing w:before="0" w:beforeAutospacing="0" w:after="0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В паспорте подпрограммы «Повышение качества жизни граждан пожилого возраста и инвалидов на территории муниципального образования «Мелекесский район» Ульяновской области»:</w:t>
      </w:r>
    </w:p>
    <w:p w:rsidR="00CC0B3B" w:rsidRPr="00A41D4F" w:rsidRDefault="00CC0B3B" w:rsidP="00AB426E">
      <w:pPr>
        <w:pStyle w:val="a5"/>
        <w:numPr>
          <w:ilvl w:val="2"/>
          <w:numId w:val="33"/>
        </w:numPr>
        <w:spacing w:before="0" w:beforeAutospacing="0" w:after="0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В строке Заказчик подпрограммы слова «Заместитель Главы администрации района по социальным вопросам» заменить словами «</w:t>
      </w:r>
      <w:r w:rsidR="00CA4827" w:rsidRPr="00CA4827">
        <w:rPr>
          <w:rFonts w:ascii="PT Astra Serif" w:hAnsi="PT Astra Serif"/>
          <w:color w:val="000000" w:themeColor="text1"/>
          <w:sz w:val="28"/>
          <w:szCs w:val="28"/>
        </w:rPr>
        <w:t xml:space="preserve">заместитель Главы администрации - начальник Управления образования </w:t>
      </w:r>
      <w:r w:rsidR="00CA4827">
        <w:rPr>
          <w:rFonts w:ascii="PT Astra Serif" w:hAnsi="PT Astra Serif"/>
          <w:color w:val="000000" w:themeColor="text1"/>
          <w:sz w:val="28"/>
          <w:szCs w:val="28"/>
        </w:rPr>
        <w:t xml:space="preserve">администрации </w:t>
      </w:r>
      <w:r w:rsidR="00CA4827" w:rsidRPr="00CA4827">
        <w:rPr>
          <w:rFonts w:ascii="PT Astra Serif" w:hAnsi="PT Astra Serif"/>
          <w:color w:val="000000" w:themeColor="text1"/>
          <w:sz w:val="28"/>
          <w:szCs w:val="28"/>
        </w:rPr>
        <w:t>муниципального образования «Мелекесский район» Ульяновской области»</w:t>
      </w:r>
      <w:r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CC0B3B" w:rsidRDefault="00CC0B3B" w:rsidP="00AB426E">
      <w:pPr>
        <w:pStyle w:val="a5"/>
        <w:numPr>
          <w:ilvl w:val="2"/>
          <w:numId w:val="33"/>
        </w:numPr>
        <w:spacing w:before="0" w:beforeAutospacing="0" w:after="0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В строке Соисполнители муниципальной </w:t>
      </w:r>
      <w:r w:rsidR="00AB426E">
        <w:rPr>
          <w:rFonts w:ascii="PT Astra Serif" w:hAnsi="PT Astra Serif"/>
          <w:color w:val="000000" w:themeColor="text1"/>
          <w:sz w:val="28"/>
          <w:szCs w:val="28"/>
        </w:rPr>
        <w:t>под</w:t>
      </w:r>
      <w:r>
        <w:rPr>
          <w:rFonts w:ascii="PT Astra Serif" w:hAnsi="PT Astra Serif"/>
          <w:color w:val="000000" w:themeColor="text1"/>
          <w:sz w:val="28"/>
          <w:szCs w:val="28"/>
        </w:rPr>
        <w:t>программы исключить слова «Отдел охраны здоровья граждан администрации муниципального образования «Мелекесский район»;</w:t>
      </w:r>
    </w:p>
    <w:p w:rsidR="00CC0B3B" w:rsidRDefault="00CC0B3B" w:rsidP="00AB426E">
      <w:pPr>
        <w:pStyle w:val="a5"/>
        <w:numPr>
          <w:ilvl w:val="2"/>
          <w:numId w:val="33"/>
        </w:numPr>
        <w:spacing w:before="0" w:beforeAutospacing="0" w:after="0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В пункте 3.2. Организация управления реализацией муниципальной подпрограммы:</w:t>
      </w:r>
    </w:p>
    <w:p w:rsidR="00CC0B3B" w:rsidRDefault="00CC0B3B" w:rsidP="00AB426E">
      <w:pPr>
        <w:pStyle w:val="a5"/>
        <w:numPr>
          <w:ilvl w:val="3"/>
          <w:numId w:val="33"/>
        </w:numPr>
        <w:spacing w:before="0" w:beforeAutospacing="0" w:after="0"/>
        <w:ind w:left="0"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В абзаце 1 слова «заместитель Главы администрации муниципального образования «Мелекесский район» по социальным вопросам» заменить словами «</w:t>
      </w:r>
      <w:r w:rsidR="00CA4827" w:rsidRPr="00CA4827">
        <w:rPr>
          <w:rFonts w:ascii="PT Astra Serif" w:hAnsi="PT Astra Serif"/>
          <w:color w:val="000000" w:themeColor="text1"/>
          <w:sz w:val="28"/>
          <w:szCs w:val="28"/>
        </w:rPr>
        <w:t xml:space="preserve">заместитель Главы администрации - начальник Управления образования </w:t>
      </w:r>
      <w:r w:rsidR="00CA4827">
        <w:rPr>
          <w:rFonts w:ascii="PT Astra Serif" w:hAnsi="PT Astra Serif"/>
          <w:color w:val="000000" w:themeColor="text1"/>
          <w:sz w:val="28"/>
          <w:szCs w:val="28"/>
        </w:rPr>
        <w:t xml:space="preserve">администрации </w:t>
      </w:r>
      <w:r w:rsidR="00CA4827" w:rsidRPr="00CA4827">
        <w:rPr>
          <w:rFonts w:ascii="PT Astra Serif" w:hAnsi="PT Astra Serif"/>
          <w:color w:val="000000" w:themeColor="text1"/>
          <w:sz w:val="28"/>
          <w:szCs w:val="28"/>
        </w:rPr>
        <w:t>муниципального образования «Мелекесский район» Ульяновской области»</w:t>
      </w:r>
      <w:r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C707AF" w:rsidRPr="004C2FC9" w:rsidRDefault="00CC0B3B" w:rsidP="004C2FC9">
      <w:pPr>
        <w:pStyle w:val="a5"/>
        <w:numPr>
          <w:ilvl w:val="3"/>
          <w:numId w:val="33"/>
        </w:numPr>
        <w:spacing w:before="0" w:beforeAutospacing="0" w:after="0"/>
        <w:ind w:left="0"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Исключить абзац 3.</w:t>
      </w:r>
    </w:p>
    <w:p w:rsidR="0057729A" w:rsidRPr="0020440B" w:rsidRDefault="0057729A" w:rsidP="00BC7DDA">
      <w:pPr>
        <w:autoSpaceDN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53DCB">
        <w:rPr>
          <w:rFonts w:ascii="PT Astra Serif" w:hAnsi="PT Astra Serif"/>
          <w:color w:val="000000" w:themeColor="text1"/>
          <w:sz w:val="28"/>
          <w:szCs w:val="28"/>
        </w:rPr>
        <w:t>1.</w:t>
      </w:r>
      <w:r w:rsidR="004C2FC9">
        <w:rPr>
          <w:rFonts w:ascii="PT Astra Serif" w:hAnsi="PT Astra Serif"/>
          <w:color w:val="000000" w:themeColor="text1"/>
          <w:sz w:val="28"/>
          <w:szCs w:val="28"/>
        </w:rPr>
        <w:t>5</w:t>
      </w:r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4061A0" w:rsidRPr="000231C8">
        <w:rPr>
          <w:rFonts w:ascii="PT Astra Serif" w:hAnsi="PT Astra Serif"/>
          <w:color w:val="000000" w:themeColor="text1"/>
          <w:sz w:val="28"/>
          <w:szCs w:val="28"/>
        </w:rPr>
        <w:t>Приложени</w:t>
      </w:r>
      <w:r w:rsidR="004061A0">
        <w:rPr>
          <w:rFonts w:ascii="PT Astra Serif" w:hAnsi="PT Astra Serif"/>
          <w:color w:val="000000" w:themeColor="text1"/>
          <w:sz w:val="28"/>
          <w:szCs w:val="28"/>
        </w:rPr>
        <w:t>е</w:t>
      </w:r>
      <w:r w:rsidR="00BC7DDA">
        <w:rPr>
          <w:rFonts w:ascii="PT Astra Serif" w:hAnsi="PT Astra Serif"/>
          <w:color w:val="000000" w:themeColor="text1"/>
          <w:sz w:val="28"/>
          <w:szCs w:val="28"/>
        </w:rPr>
        <w:t>№</w:t>
      </w:r>
      <w:r w:rsidR="004061A0" w:rsidRPr="000231C8">
        <w:rPr>
          <w:rFonts w:ascii="PT Astra Serif" w:hAnsi="PT Astra Serif"/>
          <w:color w:val="000000" w:themeColor="text1"/>
          <w:sz w:val="28"/>
          <w:szCs w:val="28"/>
        </w:rPr>
        <w:t xml:space="preserve">2 к муниципальной программе </w:t>
      </w:r>
      <w:r w:rsidR="00C615F7" w:rsidRPr="00723E73">
        <w:rPr>
          <w:rFonts w:ascii="PT Astra Serif" w:eastAsia="Times New Roman" w:hAnsi="PT Astra Serif"/>
          <w:sz w:val="28"/>
          <w:szCs w:val="28"/>
        </w:rPr>
        <w:t>«Укрепление общественного здоровья «Здоровый муниципалитет» и повышение качества жизни населения муниципального образования «Мелекесский район» Ульяновской области»</w:t>
      </w:r>
      <w:r w:rsidR="004061A0"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4061A0" w:rsidRDefault="004061A0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061A0" w:rsidRDefault="004061A0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061A0" w:rsidRDefault="004061A0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  <w:sectPr w:rsidR="004061A0" w:rsidSect="00C707A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4061A0" w:rsidRDefault="004061A0" w:rsidP="004061A0">
      <w:pPr>
        <w:tabs>
          <w:tab w:val="left" w:pos="30477"/>
        </w:tabs>
        <w:suppressAutoHyphens/>
        <w:spacing w:after="0" w:line="240" w:lineRule="auto"/>
        <w:rPr>
          <w:rFonts w:ascii="PT Astra Serif" w:eastAsia="Times New Roman" w:hAnsi="PT Astra Serif"/>
          <w:color w:val="000000"/>
          <w:sz w:val="28"/>
          <w:szCs w:val="28"/>
          <w:lang w:eastAsia="zh-CN"/>
        </w:rPr>
      </w:pPr>
      <w:r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lastRenderedPageBreak/>
        <w:t>«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12"/>
        <w:gridCol w:w="5474"/>
      </w:tblGrid>
      <w:tr w:rsidR="00376882" w:rsidTr="00C36613">
        <w:tc>
          <w:tcPr>
            <w:tcW w:w="9464" w:type="dxa"/>
          </w:tcPr>
          <w:p w:rsidR="00376882" w:rsidRDefault="00376882" w:rsidP="003768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376882" w:rsidRDefault="00376882" w:rsidP="00376882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28" w:type="dxa"/>
            <w:hideMark/>
          </w:tcPr>
          <w:p w:rsidR="00376882" w:rsidRDefault="00376882" w:rsidP="00376882">
            <w:pPr>
              <w:spacing w:after="0" w:line="240" w:lineRule="auto"/>
              <w:ind w:left="-108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Приложение № 2</w:t>
            </w:r>
          </w:p>
          <w:p w:rsidR="00CA4827" w:rsidRDefault="00376882" w:rsidP="00376882">
            <w:pPr>
              <w:spacing w:after="0" w:line="240" w:lineRule="auto"/>
              <w:ind w:left="-108"/>
              <w:rPr>
                <w:rFonts w:ascii="PT Astra Serif" w:hAnsi="PT Astra Serif"/>
                <w:sz w:val="28"/>
              </w:rPr>
            </w:pPr>
            <w:r w:rsidRPr="00CD5606">
              <w:rPr>
                <w:rFonts w:ascii="PT Astra Serif" w:hAnsi="PT Astra Serif"/>
                <w:sz w:val="28"/>
              </w:rPr>
              <w:t>к</w:t>
            </w:r>
            <w:r>
              <w:rPr>
                <w:rFonts w:ascii="PT Astra Serif" w:hAnsi="PT Astra Serif"/>
                <w:sz w:val="28"/>
              </w:rPr>
              <w:t xml:space="preserve"> постановлению администрации </w:t>
            </w:r>
          </w:p>
          <w:p w:rsidR="00376882" w:rsidRPr="00D420E0" w:rsidRDefault="00376882" w:rsidP="00376882">
            <w:pPr>
              <w:spacing w:after="0" w:line="240" w:lineRule="auto"/>
              <w:ind w:left="-108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</w:rPr>
              <w:t>МО</w:t>
            </w:r>
            <w:r w:rsidRPr="00CD5606">
              <w:rPr>
                <w:rFonts w:ascii="PT Astra Serif" w:hAnsi="PT Astra Serif"/>
                <w:sz w:val="28"/>
              </w:rPr>
              <w:t>«Мелекесский район»</w:t>
            </w:r>
          </w:p>
          <w:p w:rsidR="00376882" w:rsidRDefault="00376882" w:rsidP="00376882">
            <w:pPr>
              <w:spacing w:after="0" w:line="240" w:lineRule="auto"/>
              <w:ind w:left="-108"/>
              <w:rPr>
                <w:rFonts w:ascii="PT Astra Serif" w:hAnsi="PT Astra Serif"/>
                <w:sz w:val="28"/>
              </w:rPr>
            </w:pPr>
            <w:r w:rsidRPr="00CD5606">
              <w:rPr>
                <w:rFonts w:ascii="PT Astra Serif" w:hAnsi="PT Astra Serif"/>
                <w:sz w:val="28"/>
              </w:rPr>
              <w:t>о</w:t>
            </w:r>
            <w:r w:rsidRPr="00D420E0">
              <w:rPr>
                <w:rFonts w:ascii="PT Astra Serif" w:hAnsi="PT Astra Serif"/>
                <w:sz w:val="28"/>
              </w:rPr>
              <w:t xml:space="preserve">т </w:t>
            </w:r>
            <w:r w:rsidRPr="00096767">
              <w:rPr>
                <w:rFonts w:ascii="PT Astra Serif" w:hAnsi="PT Astra Serif"/>
                <w:sz w:val="28"/>
                <w:u w:val="single"/>
              </w:rPr>
              <w:t>13 марта</w:t>
            </w:r>
            <w:r w:rsidRPr="00CD5606">
              <w:rPr>
                <w:rFonts w:ascii="PT Astra Serif" w:hAnsi="PT Astra Serif"/>
                <w:sz w:val="28"/>
              </w:rPr>
              <w:t xml:space="preserve"> 202</w:t>
            </w:r>
            <w:r>
              <w:rPr>
                <w:rFonts w:ascii="PT Astra Serif" w:hAnsi="PT Astra Serif"/>
                <w:sz w:val="28"/>
              </w:rPr>
              <w:t>3</w:t>
            </w:r>
            <w:r w:rsidRPr="00CD5606">
              <w:rPr>
                <w:rFonts w:ascii="PT Astra Serif" w:hAnsi="PT Astra Serif"/>
                <w:sz w:val="28"/>
              </w:rPr>
              <w:t xml:space="preserve"> года</w:t>
            </w:r>
            <w:r w:rsidRPr="00D420E0">
              <w:rPr>
                <w:rFonts w:ascii="PT Astra Serif" w:hAnsi="PT Astra Serif"/>
                <w:sz w:val="28"/>
              </w:rPr>
              <w:t xml:space="preserve"> № </w:t>
            </w:r>
            <w:r w:rsidRPr="00096767">
              <w:rPr>
                <w:rFonts w:ascii="PT Astra Serif" w:hAnsi="PT Astra Serif"/>
                <w:sz w:val="28"/>
                <w:u w:val="single"/>
              </w:rPr>
              <w:t>276</w:t>
            </w:r>
          </w:p>
          <w:p w:rsidR="00376882" w:rsidRDefault="00376882" w:rsidP="00376882">
            <w:pPr>
              <w:spacing w:after="0" w:line="240" w:lineRule="auto"/>
              <w:ind w:left="-108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376882" w:rsidRPr="00AA4FAD" w:rsidRDefault="00376882" w:rsidP="00376882">
      <w:pPr>
        <w:spacing w:after="0" w:line="240" w:lineRule="auto"/>
        <w:jc w:val="center"/>
        <w:rPr>
          <w:rFonts w:ascii="PT Astra Serif" w:hAnsi="PT Astra Serif"/>
          <w:b/>
        </w:rPr>
      </w:pPr>
      <w:r w:rsidRPr="00AA4FAD">
        <w:rPr>
          <w:rFonts w:ascii="PT Astra Serif" w:hAnsi="PT Astra Serif"/>
          <w:b/>
          <w:iCs/>
          <w:sz w:val="28"/>
          <w:szCs w:val="28"/>
        </w:rPr>
        <w:t>Система мероприятий м</w:t>
      </w:r>
      <w:r w:rsidRPr="00AA4FAD">
        <w:rPr>
          <w:rFonts w:ascii="PT Astra Serif" w:hAnsi="PT Astra Serif"/>
          <w:b/>
          <w:bCs/>
          <w:iCs/>
          <w:sz w:val="28"/>
          <w:szCs w:val="28"/>
        </w:rPr>
        <w:t xml:space="preserve">униципальной программы </w:t>
      </w:r>
      <w:r w:rsidRPr="00AA4FAD">
        <w:rPr>
          <w:rFonts w:ascii="PT Astra Serif" w:hAnsi="PT Astra Serif"/>
          <w:b/>
          <w:sz w:val="28"/>
          <w:szCs w:val="28"/>
        </w:rPr>
        <w:t>«Укрепление общественного здоровья «Здоровый муниципалитет» и повышение качества жизни населения муниципального образования «Мелекесский район» Ульяновской области»</w:t>
      </w:r>
    </w:p>
    <w:p w:rsidR="00376882" w:rsidRPr="00AA4FAD" w:rsidRDefault="00376882" w:rsidP="00376882">
      <w:pPr>
        <w:spacing w:after="0" w:line="240" w:lineRule="auto"/>
        <w:jc w:val="center"/>
        <w:rPr>
          <w:rFonts w:ascii="PT Astra Serif" w:hAnsi="PT Astra Serif"/>
          <w:b/>
          <w:bCs/>
          <w:iCs/>
          <w:sz w:val="28"/>
          <w:szCs w:val="28"/>
        </w:rPr>
      </w:pP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681"/>
        <w:gridCol w:w="3289"/>
        <w:gridCol w:w="2381"/>
        <w:gridCol w:w="2126"/>
        <w:gridCol w:w="1305"/>
        <w:gridCol w:w="1134"/>
        <w:gridCol w:w="1134"/>
        <w:gridCol w:w="1134"/>
        <w:gridCol w:w="1134"/>
        <w:gridCol w:w="1134"/>
      </w:tblGrid>
      <w:tr w:rsidR="00376882" w:rsidRPr="00AA4FAD" w:rsidTr="00B64106"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7D48F3" w:rsidRDefault="00376882" w:rsidP="00C36613">
            <w:pPr>
              <w:jc w:val="center"/>
              <w:rPr>
                <w:rFonts w:ascii="PT Astra Serif" w:hAnsi="PT Astra Serif"/>
              </w:rPr>
            </w:pPr>
            <w:r w:rsidRPr="007D48F3">
              <w:rPr>
                <w:rFonts w:ascii="PT Astra Serif" w:hAnsi="PT Astra Serif"/>
                <w:b/>
                <w:bCs/>
                <w:iCs/>
              </w:rPr>
              <w:t xml:space="preserve">№ </w:t>
            </w:r>
            <w:proofErr w:type="gramStart"/>
            <w:r w:rsidRPr="007D48F3">
              <w:rPr>
                <w:rFonts w:ascii="PT Astra Serif" w:hAnsi="PT Astra Serif"/>
                <w:b/>
                <w:bCs/>
                <w:iCs/>
              </w:rPr>
              <w:t>п</w:t>
            </w:r>
            <w:proofErr w:type="gramEnd"/>
            <w:r w:rsidRPr="007D48F3">
              <w:rPr>
                <w:rFonts w:ascii="PT Astra Serif" w:hAnsi="PT Astra Serif"/>
                <w:b/>
                <w:bCs/>
                <w:iCs/>
              </w:rPr>
              <w:t>/п</w:t>
            </w: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7D48F3" w:rsidRDefault="00376882" w:rsidP="00C36613">
            <w:pPr>
              <w:jc w:val="center"/>
              <w:rPr>
                <w:rFonts w:ascii="PT Astra Serif" w:hAnsi="PT Astra Serif"/>
              </w:rPr>
            </w:pPr>
            <w:r w:rsidRPr="007D48F3">
              <w:rPr>
                <w:rFonts w:ascii="PT Astra Serif" w:hAnsi="PT Astra Serif"/>
                <w:b/>
                <w:bCs/>
              </w:rPr>
              <w:t xml:space="preserve">Наименование </w:t>
            </w:r>
            <w:r w:rsidRPr="007D48F3">
              <w:rPr>
                <w:rFonts w:ascii="PT Astra Serif" w:hAnsi="PT Astra Serif"/>
              </w:rPr>
              <w:br/>
            </w:r>
            <w:r w:rsidRPr="007D48F3">
              <w:rPr>
                <w:rFonts w:ascii="PT Astra Serif" w:hAnsi="PT Astra Serif"/>
                <w:b/>
                <w:bCs/>
              </w:rPr>
              <w:t>мероприятия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6882" w:rsidRPr="007D48F3" w:rsidRDefault="00376882" w:rsidP="00C36613">
            <w:pPr>
              <w:jc w:val="center"/>
              <w:rPr>
                <w:rFonts w:ascii="PT Astra Serif" w:hAnsi="PT Astra Serif"/>
              </w:rPr>
            </w:pPr>
            <w:r w:rsidRPr="007D48F3">
              <w:rPr>
                <w:rFonts w:ascii="PT Astra Serif" w:hAnsi="PT Astra Serif"/>
                <w:b/>
                <w:bCs/>
              </w:rPr>
              <w:t>Ответственные</w:t>
            </w:r>
          </w:p>
          <w:p w:rsidR="00376882" w:rsidRPr="007D48F3" w:rsidRDefault="00376882" w:rsidP="00C3661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D48F3">
              <w:rPr>
                <w:rFonts w:ascii="PT Astra Serif" w:hAnsi="PT Astra Serif"/>
                <w:b/>
                <w:bCs/>
              </w:rPr>
              <w:t>исполнители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6882" w:rsidRPr="007D48F3" w:rsidRDefault="00376882" w:rsidP="00C3661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 xml:space="preserve">Источник </w:t>
            </w:r>
            <w:r w:rsidRPr="007D48F3">
              <w:rPr>
                <w:rFonts w:ascii="PT Astra Serif" w:hAnsi="PT Astra Serif"/>
                <w:b/>
                <w:bCs/>
              </w:rPr>
              <w:t>финанс</w:t>
            </w:r>
            <w:r>
              <w:rPr>
                <w:rFonts w:ascii="PT Astra Serif" w:hAnsi="PT Astra Serif"/>
                <w:b/>
                <w:bCs/>
              </w:rPr>
              <w:t>ового обеспечения</w:t>
            </w:r>
          </w:p>
        </w:tc>
        <w:tc>
          <w:tcPr>
            <w:tcW w:w="6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AA4FAD" w:rsidRDefault="00376882" w:rsidP="00C3661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AA4FAD">
              <w:rPr>
                <w:rFonts w:ascii="PT Astra Serif" w:hAnsi="PT Astra Serif"/>
                <w:b/>
                <w:bCs/>
              </w:rPr>
              <w:t>Объем финансового обеспечения реализации мероприятий по годам, тыс. руб.</w:t>
            </w:r>
          </w:p>
        </w:tc>
      </w:tr>
      <w:tr w:rsidR="00376882" w:rsidRPr="007D48F3" w:rsidTr="00B64106"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AA4FAD" w:rsidRDefault="00376882" w:rsidP="00C36613">
            <w:pPr>
              <w:snapToGrid w:val="0"/>
              <w:jc w:val="center"/>
              <w:rPr>
                <w:rFonts w:ascii="PT Astra Serif" w:hAnsi="PT Astra Serif"/>
                <w:b/>
                <w:bCs/>
                <w:iCs/>
              </w:rPr>
            </w:pPr>
          </w:p>
        </w:tc>
        <w:tc>
          <w:tcPr>
            <w:tcW w:w="3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AA4FAD" w:rsidRDefault="00376882" w:rsidP="00C36613">
            <w:pPr>
              <w:snapToGrid w:val="0"/>
              <w:jc w:val="center"/>
              <w:rPr>
                <w:rFonts w:ascii="PT Astra Serif" w:hAnsi="PT Astra Serif"/>
                <w:b/>
                <w:bCs/>
                <w:iCs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82" w:rsidRPr="00AA4FAD" w:rsidRDefault="00376882" w:rsidP="00C36613">
            <w:pPr>
              <w:snapToGrid w:val="0"/>
              <w:jc w:val="center"/>
              <w:rPr>
                <w:rFonts w:ascii="PT Astra Serif" w:hAnsi="PT Astra Serif"/>
                <w:b/>
                <w:bCs/>
                <w:iCs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6882" w:rsidRPr="00AA4FAD" w:rsidRDefault="00376882" w:rsidP="00C36613">
            <w:pPr>
              <w:snapToGrid w:val="0"/>
              <w:jc w:val="center"/>
              <w:rPr>
                <w:rFonts w:ascii="PT Astra Serif" w:hAnsi="PT Astra Serif"/>
                <w:b/>
                <w:bCs/>
                <w:iCs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7D48F3" w:rsidRDefault="00376882" w:rsidP="00C36613">
            <w:pPr>
              <w:jc w:val="center"/>
              <w:rPr>
                <w:rFonts w:ascii="PT Astra Serif" w:hAnsi="PT Astra Serif"/>
                <w:b/>
                <w:bCs/>
                <w:iCs/>
              </w:rPr>
            </w:pPr>
            <w:r>
              <w:rPr>
                <w:rFonts w:ascii="PT Astra Serif" w:hAnsi="PT Astra Serif"/>
                <w:b/>
                <w:bCs/>
                <w:iCs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7D48F3" w:rsidRDefault="00376882" w:rsidP="00C36613">
            <w:pPr>
              <w:jc w:val="center"/>
              <w:rPr>
                <w:rFonts w:ascii="PT Astra Serif" w:hAnsi="PT Astra Serif"/>
              </w:rPr>
            </w:pPr>
            <w:r w:rsidRPr="007D48F3">
              <w:rPr>
                <w:rFonts w:ascii="PT Astra Serif" w:hAnsi="PT Astra Serif"/>
                <w:b/>
                <w:bCs/>
                <w:iCs/>
              </w:rPr>
              <w:t>202</w:t>
            </w:r>
            <w:r>
              <w:rPr>
                <w:rFonts w:ascii="PT Astra Serif" w:hAnsi="PT Astra Serif"/>
                <w:b/>
                <w:bCs/>
                <w:iCs/>
              </w:rPr>
              <w:t>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7D48F3" w:rsidRDefault="00376882" w:rsidP="00C36613">
            <w:pPr>
              <w:jc w:val="center"/>
              <w:rPr>
                <w:rFonts w:ascii="PT Astra Serif" w:hAnsi="PT Astra Serif"/>
              </w:rPr>
            </w:pPr>
            <w:r w:rsidRPr="007D48F3">
              <w:rPr>
                <w:rFonts w:ascii="PT Astra Serif" w:hAnsi="PT Astra Serif"/>
                <w:b/>
                <w:bCs/>
                <w:iCs/>
              </w:rPr>
              <w:t>202</w:t>
            </w:r>
            <w:r>
              <w:rPr>
                <w:rFonts w:ascii="PT Astra Serif" w:hAnsi="PT Astra Serif"/>
                <w:b/>
                <w:bCs/>
                <w:iCs/>
              </w:rPr>
              <w:t>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7D48F3" w:rsidRDefault="00376882" w:rsidP="00C36613">
            <w:pPr>
              <w:jc w:val="center"/>
              <w:rPr>
                <w:rFonts w:ascii="PT Astra Serif" w:hAnsi="PT Astra Serif"/>
              </w:rPr>
            </w:pPr>
            <w:r w:rsidRPr="007D48F3">
              <w:rPr>
                <w:rFonts w:ascii="PT Astra Serif" w:hAnsi="PT Astra Serif"/>
                <w:b/>
                <w:bCs/>
                <w:iCs/>
              </w:rPr>
              <w:t>202</w:t>
            </w:r>
            <w:r>
              <w:rPr>
                <w:rFonts w:ascii="PT Astra Serif" w:hAnsi="PT Astra Serif"/>
                <w:b/>
                <w:bCs/>
                <w:iCs/>
              </w:rPr>
              <w:t>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7D48F3" w:rsidRDefault="00376882" w:rsidP="00C36613">
            <w:pPr>
              <w:snapToGrid w:val="0"/>
              <w:jc w:val="center"/>
              <w:rPr>
                <w:rFonts w:ascii="PT Astra Serif" w:hAnsi="PT Astra Serif"/>
                <w:b/>
                <w:bCs/>
                <w:iCs/>
              </w:rPr>
            </w:pPr>
            <w:r>
              <w:rPr>
                <w:rFonts w:ascii="PT Astra Serif" w:hAnsi="PT Astra Serif"/>
                <w:b/>
                <w:bCs/>
                <w:iCs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7D48F3" w:rsidRDefault="00376882" w:rsidP="00C36613">
            <w:pPr>
              <w:snapToGrid w:val="0"/>
              <w:jc w:val="center"/>
              <w:rPr>
                <w:rFonts w:ascii="PT Astra Serif" w:hAnsi="PT Astra Serif"/>
                <w:b/>
                <w:bCs/>
                <w:iCs/>
              </w:rPr>
            </w:pPr>
            <w:r>
              <w:rPr>
                <w:rFonts w:ascii="PT Astra Serif" w:hAnsi="PT Astra Serif"/>
                <w:b/>
                <w:bCs/>
                <w:iCs/>
              </w:rPr>
              <w:t>2027 год</w:t>
            </w:r>
          </w:p>
        </w:tc>
      </w:tr>
      <w:tr w:rsidR="00376882" w:rsidRPr="007D48F3" w:rsidTr="00B64106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7D48F3" w:rsidRDefault="00376882" w:rsidP="00C36613">
            <w:pPr>
              <w:ind w:left="34"/>
              <w:jc w:val="center"/>
              <w:rPr>
                <w:rFonts w:ascii="PT Astra Serif" w:hAnsi="PT Astra Serif"/>
              </w:rPr>
            </w:pPr>
            <w:r w:rsidRPr="007D48F3">
              <w:rPr>
                <w:rFonts w:ascii="PT Astra Serif" w:hAnsi="PT Astra Serif"/>
                <w:b/>
                <w:bCs/>
                <w:iCs/>
              </w:rPr>
              <w:t>1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7D48F3" w:rsidRDefault="00376882" w:rsidP="00C36613">
            <w:pPr>
              <w:jc w:val="center"/>
              <w:rPr>
                <w:rFonts w:ascii="PT Astra Serif" w:hAnsi="PT Astra Serif"/>
              </w:rPr>
            </w:pPr>
            <w:r w:rsidRPr="007D48F3">
              <w:rPr>
                <w:rFonts w:ascii="PT Astra Serif" w:hAnsi="PT Astra Serif"/>
                <w:b/>
                <w:bCs/>
                <w:iCs/>
              </w:rPr>
              <w:t>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82" w:rsidRPr="007D48F3" w:rsidRDefault="00376882" w:rsidP="00C36613">
            <w:pPr>
              <w:jc w:val="center"/>
              <w:rPr>
                <w:rFonts w:ascii="PT Astra Serif" w:hAnsi="PT Astra Serif"/>
                <w:b/>
                <w:bCs/>
                <w:iCs/>
              </w:rPr>
            </w:pPr>
            <w:r>
              <w:rPr>
                <w:rFonts w:ascii="PT Astra Serif" w:hAnsi="PT Astra Serif"/>
                <w:b/>
                <w:bCs/>
                <w:iCs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6882" w:rsidRPr="000B04EF" w:rsidRDefault="00376882" w:rsidP="00C3661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7D48F3" w:rsidRDefault="00376882" w:rsidP="00C36613">
            <w:pPr>
              <w:jc w:val="center"/>
              <w:rPr>
                <w:rFonts w:ascii="PT Astra Serif" w:hAnsi="PT Astra Serif"/>
                <w:b/>
                <w:bCs/>
                <w:iCs/>
              </w:rPr>
            </w:pPr>
            <w:r>
              <w:rPr>
                <w:rFonts w:ascii="PT Astra Serif" w:hAnsi="PT Astra Serif"/>
                <w:b/>
                <w:bCs/>
                <w:i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7D48F3" w:rsidRDefault="00376882" w:rsidP="00C3661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  <w:iCs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7D48F3" w:rsidRDefault="00376882" w:rsidP="00C3661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  <w:iCs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7D48F3" w:rsidRDefault="00376882" w:rsidP="00C3661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  <w:iCs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7D48F3" w:rsidRDefault="00376882" w:rsidP="00C36613">
            <w:pPr>
              <w:jc w:val="center"/>
              <w:rPr>
                <w:rFonts w:ascii="PT Astra Serif" w:hAnsi="PT Astra Serif"/>
                <w:b/>
                <w:bCs/>
                <w:iCs/>
              </w:rPr>
            </w:pPr>
            <w:r>
              <w:rPr>
                <w:rFonts w:ascii="PT Astra Serif" w:hAnsi="PT Astra Serif"/>
                <w:b/>
                <w:bCs/>
                <w:iCs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7D48F3" w:rsidRDefault="00376882" w:rsidP="00C36613">
            <w:pPr>
              <w:jc w:val="center"/>
              <w:rPr>
                <w:rFonts w:ascii="PT Astra Serif" w:hAnsi="PT Astra Serif"/>
                <w:b/>
                <w:bCs/>
                <w:iCs/>
              </w:rPr>
            </w:pPr>
            <w:r>
              <w:rPr>
                <w:rFonts w:ascii="PT Astra Serif" w:hAnsi="PT Astra Serif"/>
                <w:b/>
                <w:bCs/>
                <w:iCs/>
              </w:rPr>
              <w:t>10</w:t>
            </w:r>
          </w:p>
        </w:tc>
      </w:tr>
      <w:tr w:rsidR="00376882" w:rsidRPr="007D48F3" w:rsidTr="00C36613">
        <w:tc>
          <w:tcPr>
            <w:tcW w:w="154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6882" w:rsidRPr="00C751D9" w:rsidRDefault="00376882" w:rsidP="00C36613">
            <w:pPr>
              <w:pStyle w:val="af8"/>
              <w:ind w:left="0"/>
              <w:jc w:val="right"/>
              <w:rPr>
                <w:rFonts w:ascii="PT Astra Serif" w:hAnsi="PT Astra Serif"/>
                <w:b/>
                <w:bCs/>
                <w:iCs/>
              </w:rPr>
            </w:pPr>
            <w:r w:rsidRPr="00C751D9">
              <w:rPr>
                <w:rFonts w:ascii="PT Astra Serif" w:hAnsi="PT Astra Serif"/>
                <w:b/>
                <w:bCs/>
                <w:iCs/>
              </w:rPr>
              <w:t>Подпрограмма</w:t>
            </w:r>
            <w:r>
              <w:rPr>
                <w:rFonts w:ascii="PT Astra Serif" w:hAnsi="PT Astra Serif"/>
                <w:b/>
                <w:bCs/>
                <w:iCs/>
              </w:rPr>
              <w:t xml:space="preserve"> №1</w:t>
            </w:r>
            <w:r w:rsidRPr="00C751D9">
              <w:rPr>
                <w:rFonts w:ascii="PT Astra Serif" w:hAnsi="PT Astra Serif"/>
                <w:b/>
                <w:bCs/>
                <w:iCs/>
              </w:rPr>
              <w:t xml:space="preserve"> «</w:t>
            </w:r>
            <w:r w:rsidRPr="00C751D9">
              <w:rPr>
                <w:rFonts w:ascii="PT Astra Serif" w:hAnsi="PT Astra Serif"/>
                <w:b/>
                <w:szCs w:val="28"/>
              </w:rPr>
              <w:t xml:space="preserve">Укрепление общественного здоровья «Здоровый муниципалитет»муниципального образования </w:t>
            </w:r>
          </w:p>
          <w:p w:rsidR="00376882" w:rsidRPr="00C751D9" w:rsidRDefault="00376882" w:rsidP="00C36613">
            <w:pPr>
              <w:pStyle w:val="af8"/>
              <w:jc w:val="center"/>
              <w:rPr>
                <w:rFonts w:ascii="PT Astra Serif" w:hAnsi="PT Astra Serif"/>
                <w:b/>
                <w:bCs/>
                <w:iCs/>
              </w:rPr>
            </w:pPr>
            <w:r w:rsidRPr="00C751D9">
              <w:rPr>
                <w:rFonts w:ascii="PT Astra Serif" w:hAnsi="PT Astra Serif"/>
                <w:b/>
                <w:szCs w:val="28"/>
              </w:rPr>
              <w:t>«Мелекесский район» Ульяновской области»</w:t>
            </w:r>
          </w:p>
        </w:tc>
      </w:tr>
      <w:tr w:rsidR="00376882" w:rsidRPr="007D48F3" w:rsidTr="00B64106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310B79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310B79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310B79">
              <w:rPr>
                <w:rFonts w:ascii="PT Astra Serif" w:hAnsi="PT Astra Serif"/>
                <w:b/>
                <w:bCs/>
                <w:iCs/>
              </w:rPr>
              <w:t>Мероприяти</w:t>
            </w:r>
            <w:r>
              <w:rPr>
                <w:rFonts w:ascii="PT Astra Serif" w:hAnsi="PT Astra Serif"/>
                <w:b/>
                <w:bCs/>
                <w:iCs/>
              </w:rPr>
              <w:t>я</w:t>
            </w:r>
            <w:r w:rsidRPr="00310B79">
              <w:rPr>
                <w:rFonts w:ascii="PT Astra Serif" w:hAnsi="PT Astra Serif"/>
                <w:b/>
                <w:bCs/>
                <w:iCs/>
              </w:rPr>
              <w:t>, направленные на профилактику и преодоление зависимости (вредных привычек)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82" w:rsidRPr="00310B79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iCs/>
              </w:rPr>
            </w:pPr>
            <w:r w:rsidRPr="00310B79">
              <w:rPr>
                <w:rFonts w:ascii="PT Astra Serif" w:hAnsi="PT Astra Serif"/>
                <w:b/>
                <w:bCs/>
                <w:iCs/>
              </w:rPr>
              <w:t>Управление образования</w:t>
            </w:r>
            <w:r w:rsidRPr="00310B79">
              <w:rPr>
                <w:rFonts w:ascii="PT Astra Serif" w:hAnsi="PT Astra Serif"/>
                <w:b/>
              </w:rPr>
              <w:t xml:space="preserve"> администрации </w:t>
            </w:r>
            <w:r w:rsidRPr="00310B79">
              <w:rPr>
                <w:rFonts w:ascii="PT Astra Serif" w:hAnsi="PT Astra Serif"/>
                <w:b/>
                <w:bCs/>
                <w:iCs/>
              </w:rPr>
              <w:t>муниципального образования</w:t>
            </w:r>
            <w:r w:rsidRPr="00310B79">
              <w:rPr>
                <w:rFonts w:ascii="PT Astra Serif" w:hAnsi="PT Astra Serif"/>
                <w:b/>
              </w:rPr>
              <w:t xml:space="preserve"> «Мелекесский район»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6882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iCs/>
              </w:rPr>
            </w:pPr>
            <w:r>
              <w:rPr>
                <w:rFonts w:ascii="PT Astra Serif" w:hAnsi="PT Astra Serif"/>
                <w:b/>
                <w:bCs/>
                <w:iCs/>
              </w:rPr>
              <w:t>Всего в т.ч.:</w:t>
            </w:r>
          </w:p>
          <w:p w:rsidR="00376882" w:rsidRPr="00310B79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310B79">
              <w:rPr>
                <w:rFonts w:ascii="PT Astra Serif" w:hAnsi="PT Astra Serif"/>
                <w:b/>
                <w:bCs/>
                <w:iCs/>
              </w:rPr>
              <w:t>Бюджет муниципального образования «Мелекесский район» (далее - местный бюджет)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310B79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310B79">
              <w:rPr>
                <w:rFonts w:ascii="PT Astra Serif" w:hAnsi="PT Astra Serif"/>
                <w:b/>
              </w:rPr>
              <w:t>50,0</w:t>
            </w:r>
            <w:r w:rsidR="00DB4221">
              <w:rPr>
                <w:rFonts w:ascii="PT Astra Serif" w:hAnsi="PT Astra Serif"/>
                <w:b/>
              </w:rPr>
              <w:t>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310B79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310B79">
              <w:rPr>
                <w:rFonts w:ascii="PT Astra Serif" w:hAnsi="PT Astra Serif"/>
                <w:b/>
              </w:rPr>
              <w:t>10</w:t>
            </w:r>
            <w:r w:rsidR="007F1753">
              <w:rPr>
                <w:rFonts w:ascii="PT Astra Serif" w:hAnsi="PT Astra Serif"/>
                <w:b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310B79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310B79">
              <w:rPr>
                <w:rFonts w:ascii="PT Astra Serif" w:hAnsi="PT Astra Serif"/>
                <w:b/>
              </w:rPr>
              <w:t>10</w:t>
            </w:r>
            <w:r w:rsidR="007F1753">
              <w:rPr>
                <w:rFonts w:ascii="PT Astra Serif" w:hAnsi="PT Astra Serif"/>
                <w:b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310B79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310B79">
              <w:rPr>
                <w:rFonts w:ascii="PT Astra Serif" w:hAnsi="PT Astra Serif"/>
                <w:b/>
              </w:rPr>
              <w:t>10</w:t>
            </w:r>
            <w:r w:rsidR="007F1753">
              <w:rPr>
                <w:rFonts w:ascii="PT Astra Serif" w:hAnsi="PT Astra Serif"/>
                <w:b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310B79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iCs/>
              </w:rPr>
            </w:pPr>
            <w:r w:rsidRPr="00310B79">
              <w:rPr>
                <w:rFonts w:ascii="PT Astra Serif" w:hAnsi="PT Astra Serif"/>
                <w:b/>
                <w:bCs/>
                <w:iCs/>
              </w:rPr>
              <w:t>10</w:t>
            </w:r>
            <w:r w:rsidR="007F1753">
              <w:rPr>
                <w:rFonts w:ascii="PT Astra Serif" w:hAnsi="PT Astra Serif"/>
                <w:b/>
                <w:bCs/>
                <w:iCs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310B79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iCs/>
              </w:rPr>
            </w:pPr>
            <w:r w:rsidRPr="00310B79">
              <w:rPr>
                <w:rFonts w:ascii="PT Astra Serif" w:hAnsi="PT Astra Serif"/>
                <w:b/>
                <w:bCs/>
                <w:iCs/>
              </w:rPr>
              <w:t>10</w:t>
            </w:r>
            <w:r w:rsidR="007F1753">
              <w:rPr>
                <w:rFonts w:ascii="PT Astra Serif" w:hAnsi="PT Astra Serif"/>
                <w:b/>
                <w:bCs/>
                <w:iCs/>
              </w:rPr>
              <w:t>,00000</w:t>
            </w:r>
          </w:p>
        </w:tc>
      </w:tr>
      <w:tr w:rsidR="00376882" w:rsidRPr="007D48F3" w:rsidTr="00B64106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310B79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iCs/>
              </w:rPr>
              <w:t>1.1.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AA4FAD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A4FAD">
              <w:rPr>
                <w:rFonts w:ascii="PT Astra Serif" w:hAnsi="PT Astra Serif"/>
              </w:rPr>
              <w:t>Разработка и распространение памяток, буклетов, баннера о здоровом образе жизни и профилактике вредных привычек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82" w:rsidRPr="00AA4FAD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</w:rPr>
            </w:pPr>
            <w:r w:rsidRPr="00AA4FAD">
              <w:rPr>
                <w:rFonts w:ascii="PT Astra Serif" w:hAnsi="PT Astra Serif"/>
                <w:bCs/>
                <w:iCs/>
              </w:rPr>
              <w:t>Управление образования</w:t>
            </w:r>
            <w:r w:rsidRPr="00AA4FAD">
              <w:rPr>
                <w:rFonts w:ascii="PT Astra Serif" w:hAnsi="PT Astra Serif"/>
              </w:rPr>
              <w:t xml:space="preserve"> администрации </w:t>
            </w:r>
            <w:r w:rsidRPr="00AA4FAD">
              <w:rPr>
                <w:rFonts w:ascii="PT Astra Serif" w:hAnsi="PT Astra Serif"/>
                <w:bCs/>
                <w:iCs/>
              </w:rPr>
              <w:t>муниципального образования</w:t>
            </w:r>
            <w:r w:rsidRPr="00AA4FAD">
              <w:rPr>
                <w:rFonts w:ascii="PT Astra Serif" w:hAnsi="PT Astra Serif"/>
              </w:rPr>
              <w:t xml:space="preserve"> «Мелекесский район»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6882" w:rsidRPr="00AA4FAD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iCs/>
              </w:rPr>
              <w:t>местный бюджет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7D48F3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  <w:r w:rsidR="007F1753">
              <w:rPr>
                <w:rFonts w:ascii="PT Astra Serif" w:hAnsi="PT Astra Serif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7D48F3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D48F3">
              <w:rPr>
                <w:rFonts w:ascii="PT Astra Serif" w:hAnsi="PT Astra Serif"/>
              </w:rPr>
              <w:t>10</w:t>
            </w:r>
            <w:r w:rsidR="007F1753">
              <w:rPr>
                <w:rFonts w:ascii="PT Astra Serif" w:hAnsi="PT Astra Serif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7D48F3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D48F3">
              <w:rPr>
                <w:rFonts w:ascii="PT Astra Serif" w:hAnsi="PT Astra Serif"/>
              </w:rPr>
              <w:t>10</w:t>
            </w:r>
            <w:r w:rsidR="007F1753">
              <w:rPr>
                <w:rFonts w:ascii="PT Astra Serif" w:hAnsi="PT Astra Serif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7D48F3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D48F3">
              <w:rPr>
                <w:rFonts w:ascii="PT Astra Serif" w:hAnsi="PT Astra Serif"/>
              </w:rPr>
              <w:t>10</w:t>
            </w:r>
            <w:r w:rsidR="007F1753">
              <w:rPr>
                <w:rFonts w:ascii="PT Astra Serif" w:hAnsi="PT Astra Serif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7D48F3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</w:rPr>
              <w:t>10</w:t>
            </w:r>
            <w:r w:rsidR="007F1753">
              <w:rPr>
                <w:rFonts w:ascii="PT Astra Serif" w:hAnsi="PT Astra Serif"/>
                <w:bCs/>
                <w:iCs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7D48F3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</w:rPr>
              <w:t>10</w:t>
            </w:r>
            <w:r w:rsidR="007F1753">
              <w:rPr>
                <w:rFonts w:ascii="PT Astra Serif" w:hAnsi="PT Astra Serif"/>
                <w:bCs/>
                <w:iCs/>
              </w:rPr>
              <w:t>,00000</w:t>
            </w:r>
          </w:p>
        </w:tc>
      </w:tr>
      <w:tr w:rsidR="00376882" w:rsidRPr="00310B79" w:rsidTr="00B64106"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310B79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iCs/>
              </w:rPr>
            </w:pPr>
            <w:r w:rsidRPr="00310B79">
              <w:rPr>
                <w:rFonts w:ascii="PT Astra Serif" w:hAnsi="PT Astra Serif"/>
                <w:b/>
                <w:bCs/>
                <w:iCs/>
              </w:rPr>
              <w:t>2.</w:t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310B79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10B79">
              <w:rPr>
                <w:rFonts w:ascii="PT Astra Serif" w:hAnsi="PT Astra Serif"/>
                <w:b/>
                <w:bCs/>
                <w:iCs/>
              </w:rPr>
              <w:t>Мероприятия, направленные на регулярность медицинского контроля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82" w:rsidRPr="00336D36" w:rsidRDefault="00376882" w:rsidP="009E4B76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310B79">
              <w:rPr>
                <w:rFonts w:ascii="PT Astra Serif" w:hAnsi="PT Astra Serif"/>
                <w:b/>
              </w:rPr>
              <w:t>МКУ «СМТО</w:t>
            </w:r>
            <w:r w:rsidR="00B679CF">
              <w:rPr>
                <w:rFonts w:ascii="PT Astra Serif" w:hAnsi="PT Astra Serif"/>
                <w:b/>
              </w:rPr>
              <w:t>»</w:t>
            </w:r>
            <w:r w:rsidRPr="00310B79">
              <w:rPr>
                <w:rFonts w:ascii="PT Astra Serif" w:hAnsi="PT Astra Serif"/>
                <w:b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6882" w:rsidRPr="00310B79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310B79">
              <w:rPr>
                <w:rFonts w:ascii="PT Astra Serif" w:hAnsi="PT Astra Serif"/>
                <w:b/>
                <w:bCs/>
                <w:iCs/>
              </w:rPr>
              <w:t>местный бюджет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310B79" w:rsidRDefault="002B3F69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8</w:t>
            </w:r>
            <w:r w:rsidR="00376882">
              <w:rPr>
                <w:rFonts w:ascii="PT Astra Serif" w:hAnsi="PT Astra Serif"/>
                <w:b/>
              </w:rPr>
              <w:t>0</w:t>
            </w:r>
            <w:r w:rsidR="007F1753">
              <w:rPr>
                <w:rFonts w:ascii="PT Astra Serif" w:hAnsi="PT Astra Serif"/>
                <w:b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310B79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</w:t>
            </w:r>
            <w:r w:rsidR="007F1753">
              <w:rPr>
                <w:rFonts w:ascii="PT Astra Serif" w:hAnsi="PT Astra Serif"/>
                <w:b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310B79" w:rsidRDefault="002B3F69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</w:t>
            </w:r>
            <w:r w:rsidR="00376882">
              <w:rPr>
                <w:rFonts w:ascii="PT Astra Serif" w:hAnsi="PT Astra Serif"/>
                <w:b/>
              </w:rPr>
              <w:t>0</w:t>
            </w:r>
            <w:r w:rsidR="007F1753">
              <w:rPr>
                <w:rFonts w:ascii="PT Astra Serif" w:hAnsi="PT Astra Serif"/>
                <w:b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310B79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</w:t>
            </w:r>
            <w:r w:rsidR="007F1753">
              <w:rPr>
                <w:rFonts w:ascii="PT Astra Serif" w:hAnsi="PT Astra Serif"/>
                <w:b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310B79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</w:t>
            </w:r>
            <w:r w:rsidR="007F1753">
              <w:rPr>
                <w:rFonts w:ascii="PT Astra Serif" w:hAnsi="PT Astra Serif"/>
                <w:b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310B79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20</w:t>
            </w:r>
            <w:r w:rsidR="007F1753">
              <w:rPr>
                <w:rFonts w:ascii="PT Astra Serif" w:hAnsi="PT Astra Serif"/>
                <w:b/>
              </w:rPr>
              <w:t>,00000</w:t>
            </w:r>
          </w:p>
        </w:tc>
      </w:tr>
      <w:tr w:rsidR="00376882" w:rsidRPr="007D48F3" w:rsidTr="00B64106"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7D48F3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iCs/>
              </w:rPr>
              <w:lastRenderedPageBreak/>
              <w:t>2</w:t>
            </w:r>
            <w:r w:rsidRPr="007D48F3">
              <w:rPr>
                <w:rFonts w:ascii="PT Astra Serif" w:hAnsi="PT Astra Serif"/>
                <w:bCs/>
                <w:iCs/>
              </w:rPr>
              <w:t>.</w:t>
            </w:r>
            <w:r>
              <w:rPr>
                <w:rFonts w:ascii="PT Astra Serif" w:hAnsi="PT Astra Serif"/>
                <w:bCs/>
                <w:iCs/>
              </w:rPr>
              <w:t>1.</w:t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AA4FAD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A4FAD">
              <w:rPr>
                <w:rFonts w:ascii="PT Astra Serif" w:hAnsi="PT Astra Serif"/>
                <w:lang w:eastAsia="ru-RU"/>
              </w:rPr>
              <w:t>Создание условий для оказания медицинской помощи населению на территории муниципального района, в части осуществления подвоза граждан</w:t>
            </w:r>
            <w:r>
              <w:rPr>
                <w:rFonts w:ascii="PT Astra Serif" w:hAnsi="PT Astra Serif"/>
                <w:lang w:eastAsia="ru-RU"/>
              </w:rPr>
              <w:t xml:space="preserve"> в государственные учреждения здравоохранения </w:t>
            </w:r>
            <w:proofErr w:type="spellStart"/>
            <w:r>
              <w:rPr>
                <w:rFonts w:ascii="PT Astra Serif" w:hAnsi="PT Astra Serif"/>
                <w:lang w:eastAsia="ru-RU"/>
              </w:rPr>
              <w:t>Мелекесского</w:t>
            </w:r>
            <w:proofErr w:type="spellEnd"/>
            <w:r>
              <w:rPr>
                <w:rFonts w:ascii="PT Astra Serif" w:hAnsi="PT Astra Serif"/>
                <w:lang w:eastAsia="ru-RU"/>
              </w:rPr>
              <w:t xml:space="preserve"> района</w:t>
            </w:r>
            <w:r w:rsidRPr="00AA4FAD">
              <w:rPr>
                <w:rFonts w:ascii="PT Astra Serif" w:hAnsi="PT Astra Serif"/>
                <w:lang w:eastAsia="ru-RU"/>
              </w:rPr>
              <w:t>, находящихся в трудной жизненной ситуации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82" w:rsidRPr="00AA4FAD" w:rsidRDefault="00376882" w:rsidP="009E4B76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  <w:color w:val="111111"/>
              </w:rPr>
            </w:pPr>
            <w:r w:rsidRPr="00AA4FAD">
              <w:rPr>
                <w:rFonts w:ascii="PT Astra Serif" w:hAnsi="PT Astra Serif"/>
              </w:rPr>
              <w:t>МКУ «СМТО</w:t>
            </w:r>
            <w:r w:rsidR="00B679CF">
              <w:rPr>
                <w:rFonts w:ascii="PT Astra Serif" w:hAnsi="PT Astra Serif"/>
              </w:rPr>
              <w:t>»</w:t>
            </w:r>
            <w:r w:rsidRPr="00AA4FAD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6882" w:rsidRPr="007D48F3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iCs/>
              </w:rPr>
              <w:t xml:space="preserve">местный </w:t>
            </w:r>
            <w:r w:rsidRPr="007D48F3">
              <w:rPr>
                <w:rFonts w:ascii="PT Astra Serif" w:hAnsi="PT Astra Serif"/>
                <w:bCs/>
                <w:iCs/>
              </w:rPr>
              <w:t>бюджет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7D48F3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  <w:r w:rsidR="007F1753">
              <w:rPr>
                <w:rFonts w:ascii="PT Astra Serif" w:hAnsi="PT Astra Serif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7D48F3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Pr="007D48F3">
              <w:rPr>
                <w:rFonts w:ascii="PT Astra Serif" w:hAnsi="PT Astra Serif"/>
              </w:rPr>
              <w:t>0</w:t>
            </w:r>
            <w:r w:rsidR="007F1753">
              <w:rPr>
                <w:rFonts w:ascii="PT Astra Serif" w:hAnsi="PT Astra Serif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7D48F3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Pr="007D48F3">
              <w:rPr>
                <w:rFonts w:ascii="PT Astra Serif" w:hAnsi="PT Astra Serif"/>
              </w:rPr>
              <w:t>0</w:t>
            </w:r>
            <w:r w:rsidR="007F1753">
              <w:rPr>
                <w:rFonts w:ascii="PT Astra Serif" w:hAnsi="PT Astra Serif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7D48F3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Pr="007D48F3">
              <w:rPr>
                <w:rFonts w:ascii="PT Astra Serif" w:hAnsi="PT Astra Serif"/>
              </w:rPr>
              <w:t>0</w:t>
            </w:r>
            <w:r w:rsidR="007F1753">
              <w:rPr>
                <w:rFonts w:ascii="PT Astra Serif" w:hAnsi="PT Astra Serif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7D48F3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  <w:r w:rsidR="007F1753">
              <w:rPr>
                <w:rFonts w:ascii="PT Astra Serif" w:hAnsi="PT Astra Serif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7D48F3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  <w:r w:rsidR="007F1753">
              <w:rPr>
                <w:rFonts w:ascii="PT Astra Serif" w:hAnsi="PT Astra Serif"/>
              </w:rPr>
              <w:t>,00000</w:t>
            </w:r>
          </w:p>
        </w:tc>
      </w:tr>
      <w:tr w:rsidR="00376882" w:rsidRPr="007D48F3" w:rsidTr="00B64106"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7D48F3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iCs/>
              </w:rPr>
              <w:t>2.2</w:t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AA4FAD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A4FAD">
              <w:rPr>
                <w:rFonts w:ascii="PT Astra Serif" w:hAnsi="PT Astra Serif"/>
                <w:lang w:eastAsia="ru-RU"/>
              </w:rPr>
              <w:t xml:space="preserve">Приобретение средств индивидуальной защиты, приборов для проведения термометрии, дезинфицирующих средств, мед изделий 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82" w:rsidRPr="00AA4FAD" w:rsidRDefault="00E408B4" w:rsidP="009E329E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  <w:color w:val="111111"/>
              </w:rPr>
            </w:pPr>
            <w:r>
              <w:rPr>
                <w:rFonts w:ascii="PT Astra Serif" w:hAnsi="PT Astra Serif"/>
                <w:bCs/>
                <w:iCs/>
              </w:rPr>
              <w:t>Отдел бухгалтерского учета и отчетности администрации муниципального образования «Мелекесский район»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6882" w:rsidRPr="007D48F3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iCs/>
              </w:rPr>
              <w:t xml:space="preserve">местный </w:t>
            </w:r>
            <w:r w:rsidRPr="007D48F3">
              <w:rPr>
                <w:rFonts w:ascii="PT Astra Serif" w:hAnsi="PT Astra Serif"/>
                <w:bCs/>
                <w:iCs/>
              </w:rPr>
              <w:t>бюджет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7D48F3" w:rsidRDefault="002B3F69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="00376882">
              <w:rPr>
                <w:rFonts w:ascii="PT Astra Serif" w:hAnsi="PT Astra Serif"/>
              </w:rPr>
              <w:t>0</w:t>
            </w:r>
            <w:r w:rsidR="007F1753">
              <w:rPr>
                <w:rFonts w:ascii="PT Astra Serif" w:hAnsi="PT Astra Serif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32034A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  <w:r w:rsidR="00DB4221">
              <w:rPr>
                <w:rFonts w:ascii="PT Astra Serif" w:hAnsi="PT Astra Serif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7D48F3" w:rsidRDefault="002B3F69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  <w:r w:rsidR="00DB4221">
              <w:rPr>
                <w:rFonts w:ascii="PT Astra Serif" w:hAnsi="PT Astra Serif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7D48F3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D48F3">
              <w:rPr>
                <w:rFonts w:ascii="PT Astra Serif" w:hAnsi="PT Astra Serif"/>
              </w:rPr>
              <w:t>10</w:t>
            </w:r>
            <w:r w:rsidR="007F1753">
              <w:rPr>
                <w:rFonts w:ascii="PT Astra Serif" w:hAnsi="PT Astra Serif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7D48F3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</w:rPr>
              <w:t>10</w:t>
            </w:r>
            <w:r w:rsidR="007F1753">
              <w:rPr>
                <w:rFonts w:ascii="PT Astra Serif" w:hAnsi="PT Astra Serif"/>
                <w:bCs/>
                <w:iCs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7D48F3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</w:rPr>
              <w:t>10</w:t>
            </w:r>
            <w:r w:rsidR="007F1753">
              <w:rPr>
                <w:rFonts w:ascii="PT Astra Serif" w:hAnsi="PT Astra Serif"/>
                <w:bCs/>
                <w:iCs/>
              </w:rPr>
              <w:t>,00000</w:t>
            </w:r>
          </w:p>
        </w:tc>
      </w:tr>
      <w:tr w:rsidR="00376882" w:rsidRPr="00310B79" w:rsidTr="00B64106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310B79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iCs/>
              </w:rPr>
            </w:pPr>
            <w:r w:rsidRPr="00310B79">
              <w:rPr>
                <w:rFonts w:ascii="PT Astra Serif" w:hAnsi="PT Astra Serif"/>
                <w:b/>
                <w:bCs/>
                <w:iCs/>
              </w:rPr>
              <w:t>3.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310B79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310B79">
              <w:rPr>
                <w:rFonts w:ascii="PT Astra Serif" w:hAnsi="PT Astra Serif"/>
                <w:b/>
                <w:bCs/>
                <w:iCs/>
              </w:rPr>
              <w:t>Мероприятия, направленные на формирование ценностей здорового образа жизни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8B4" w:rsidRDefault="00E408B4" w:rsidP="00CC0B3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iCs/>
              </w:rPr>
            </w:pPr>
            <w:r>
              <w:rPr>
                <w:rFonts w:ascii="PT Astra Serif" w:hAnsi="PT Astra Serif"/>
                <w:b/>
                <w:bCs/>
                <w:iCs/>
              </w:rPr>
              <w:t xml:space="preserve">- </w:t>
            </w:r>
            <w:r w:rsidR="00376882">
              <w:rPr>
                <w:rFonts w:ascii="PT Astra Serif" w:hAnsi="PT Astra Serif"/>
                <w:b/>
                <w:bCs/>
                <w:iCs/>
              </w:rPr>
              <w:t>О</w:t>
            </w:r>
            <w:r w:rsidR="00376882" w:rsidRPr="000256FE">
              <w:rPr>
                <w:rFonts w:ascii="PT Astra Serif" w:hAnsi="PT Astra Serif"/>
                <w:b/>
                <w:bCs/>
                <w:iCs/>
              </w:rPr>
              <w:t xml:space="preserve">тдел по делам молодежи, культуры и спорта администрации муниципального </w:t>
            </w:r>
            <w:r w:rsidR="00CC0B3B">
              <w:rPr>
                <w:rFonts w:ascii="PT Astra Serif" w:hAnsi="PT Astra Serif"/>
                <w:b/>
                <w:bCs/>
                <w:iCs/>
              </w:rPr>
              <w:t>образования «Мелекесский район»</w:t>
            </w:r>
            <w:r w:rsidR="00376882" w:rsidRPr="000256FE">
              <w:rPr>
                <w:rFonts w:ascii="PT Astra Serif" w:hAnsi="PT Astra Serif"/>
                <w:b/>
                <w:bCs/>
                <w:iCs/>
              </w:rPr>
              <w:t xml:space="preserve">, </w:t>
            </w:r>
          </w:p>
          <w:p w:rsidR="00376882" w:rsidRPr="00CC0B3B" w:rsidRDefault="00E408B4" w:rsidP="00CC0B3B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bCs/>
                <w:iCs/>
              </w:rPr>
              <w:t xml:space="preserve">- </w:t>
            </w:r>
            <w:proofErr w:type="spellStart"/>
            <w:r w:rsidR="00376882" w:rsidRPr="000256FE">
              <w:rPr>
                <w:rFonts w:ascii="PT Astra Serif" w:hAnsi="PT Astra Serif"/>
                <w:b/>
                <w:bCs/>
                <w:iCs/>
              </w:rPr>
              <w:t>ГУЗы</w:t>
            </w:r>
            <w:proofErr w:type="spellEnd"/>
            <w:r w:rsidR="00376882" w:rsidRPr="000256FE">
              <w:rPr>
                <w:rFonts w:ascii="PT Astra Serif" w:hAnsi="PT Astra Serif"/>
                <w:b/>
                <w:bCs/>
                <w:iCs/>
              </w:rPr>
              <w:t xml:space="preserve"> (по согласованию), </w:t>
            </w:r>
          </w:p>
          <w:p w:rsidR="00E408B4" w:rsidRDefault="00E408B4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iCs/>
              </w:rPr>
            </w:pPr>
            <w:r>
              <w:rPr>
                <w:rFonts w:ascii="PT Astra Serif" w:hAnsi="PT Astra Serif"/>
                <w:b/>
                <w:bCs/>
                <w:iCs/>
              </w:rPr>
              <w:t>- О</w:t>
            </w:r>
            <w:r w:rsidR="00376882" w:rsidRPr="000256FE">
              <w:rPr>
                <w:rFonts w:ascii="PT Astra Serif" w:hAnsi="PT Astra Serif"/>
                <w:b/>
                <w:bCs/>
                <w:iCs/>
              </w:rPr>
              <w:t xml:space="preserve">тделение ОГКУСЗН по </w:t>
            </w:r>
            <w:proofErr w:type="spellStart"/>
            <w:r w:rsidR="00376882" w:rsidRPr="000256FE">
              <w:rPr>
                <w:rFonts w:ascii="PT Astra Serif" w:hAnsi="PT Astra Serif"/>
                <w:b/>
                <w:bCs/>
                <w:iCs/>
              </w:rPr>
              <w:t>Мелекесскому</w:t>
            </w:r>
            <w:proofErr w:type="spellEnd"/>
            <w:r w:rsidR="00376882" w:rsidRPr="000256FE">
              <w:rPr>
                <w:rFonts w:ascii="PT Astra Serif" w:hAnsi="PT Astra Serif"/>
                <w:b/>
                <w:bCs/>
                <w:iCs/>
              </w:rPr>
              <w:t xml:space="preserve"> району </w:t>
            </w:r>
          </w:p>
          <w:p w:rsidR="00376882" w:rsidRPr="000256FE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0256FE">
              <w:rPr>
                <w:rFonts w:ascii="PT Astra Serif" w:hAnsi="PT Astra Serif"/>
                <w:b/>
                <w:bCs/>
                <w:iCs/>
              </w:rPr>
              <w:t>(по согласованию),</w:t>
            </w:r>
          </w:p>
          <w:p w:rsidR="00376882" w:rsidRPr="000256FE" w:rsidRDefault="00E408B4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iCs/>
              </w:rPr>
            </w:pPr>
            <w:r>
              <w:rPr>
                <w:rFonts w:ascii="PT Astra Serif" w:hAnsi="PT Astra Serif"/>
                <w:b/>
                <w:bCs/>
                <w:iCs/>
              </w:rPr>
              <w:t>- О</w:t>
            </w:r>
            <w:r w:rsidR="00376882" w:rsidRPr="000256FE">
              <w:rPr>
                <w:rFonts w:ascii="PT Astra Serif" w:hAnsi="PT Astra Serif"/>
                <w:b/>
                <w:bCs/>
                <w:iCs/>
              </w:rPr>
              <w:t xml:space="preserve">тдел ЗАГС по </w:t>
            </w:r>
            <w:proofErr w:type="spellStart"/>
            <w:r w:rsidR="00376882" w:rsidRPr="000256FE">
              <w:rPr>
                <w:rFonts w:ascii="PT Astra Serif" w:hAnsi="PT Astra Serif"/>
                <w:b/>
                <w:bCs/>
                <w:iCs/>
              </w:rPr>
              <w:t>Мелекесскому</w:t>
            </w:r>
            <w:proofErr w:type="spellEnd"/>
            <w:r w:rsidR="00376882" w:rsidRPr="000256FE">
              <w:rPr>
                <w:rFonts w:ascii="PT Astra Serif" w:hAnsi="PT Astra Serif"/>
                <w:b/>
                <w:bCs/>
                <w:iCs/>
              </w:rPr>
              <w:t xml:space="preserve"> району Агентства ЗАГС Ульяновской области (по согласованию)</w:t>
            </w:r>
            <w:r w:rsidR="00376882">
              <w:rPr>
                <w:rFonts w:ascii="PT Astra Serif" w:hAnsi="PT Astra Serif"/>
                <w:b/>
                <w:bCs/>
                <w:iCs/>
              </w:rPr>
              <w:t>;</w:t>
            </w:r>
          </w:p>
          <w:p w:rsidR="00376882" w:rsidRPr="000256FE" w:rsidRDefault="00E408B4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iCs/>
              </w:rPr>
            </w:pPr>
            <w:r>
              <w:rPr>
                <w:rFonts w:ascii="PT Astra Serif" w:hAnsi="PT Astra Serif"/>
                <w:b/>
                <w:bCs/>
                <w:iCs/>
              </w:rPr>
              <w:t xml:space="preserve">- </w:t>
            </w:r>
            <w:r w:rsidR="00376882" w:rsidRPr="000256FE">
              <w:rPr>
                <w:rFonts w:ascii="PT Astra Serif" w:hAnsi="PT Astra Serif"/>
                <w:b/>
                <w:bCs/>
                <w:iCs/>
              </w:rPr>
              <w:t>Управление образования</w:t>
            </w:r>
            <w:r w:rsidR="00376882" w:rsidRPr="000256FE">
              <w:rPr>
                <w:rFonts w:ascii="PT Astra Serif" w:hAnsi="PT Astra Serif"/>
                <w:b/>
              </w:rPr>
              <w:t xml:space="preserve"> </w:t>
            </w:r>
            <w:r w:rsidR="00376882" w:rsidRPr="000256FE">
              <w:rPr>
                <w:rFonts w:ascii="PT Astra Serif" w:hAnsi="PT Astra Serif"/>
                <w:b/>
              </w:rPr>
              <w:lastRenderedPageBreak/>
              <w:t xml:space="preserve">администрации </w:t>
            </w:r>
            <w:r w:rsidR="00376882" w:rsidRPr="000256FE">
              <w:rPr>
                <w:rFonts w:ascii="PT Astra Serif" w:hAnsi="PT Astra Serif"/>
                <w:b/>
                <w:bCs/>
                <w:iCs/>
              </w:rPr>
              <w:t>муниципального образования</w:t>
            </w:r>
            <w:r w:rsidR="00376882" w:rsidRPr="000256FE">
              <w:rPr>
                <w:rFonts w:ascii="PT Astra Serif" w:hAnsi="PT Astra Serif"/>
                <w:b/>
              </w:rPr>
              <w:t xml:space="preserve"> «Мелекесский район»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6882" w:rsidRPr="000256FE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iCs/>
              </w:rPr>
            </w:pPr>
            <w:r w:rsidRPr="000256FE">
              <w:rPr>
                <w:rFonts w:ascii="PT Astra Serif" w:hAnsi="PT Astra Serif"/>
                <w:b/>
                <w:bCs/>
                <w:iCs/>
              </w:rPr>
              <w:lastRenderedPageBreak/>
              <w:t>местный бюджет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310B79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</w:t>
            </w:r>
            <w:r w:rsidR="002B3F69">
              <w:rPr>
                <w:rFonts w:ascii="PT Astra Serif" w:hAnsi="PT Astra Serif"/>
                <w:b/>
              </w:rPr>
              <w:t>25</w:t>
            </w:r>
            <w:r w:rsidR="007F1753">
              <w:rPr>
                <w:rFonts w:ascii="PT Astra Serif" w:hAnsi="PT Astra Serif"/>
                <w:b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310B79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70</w:t>
            </w:r>
            <w:r w:rsidR="007F1753">
              <w:rPr>
                <w:rFonts w:ascii="PT Astra Serif" w:hAnsi="PT Astra Serif"/>
                <w:b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310B79" w:rsidRDefault="002B3F69" w:rsidP="009E329E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45</w:t>
            </w:r>
            <w:r w:rsidR="007F1753">
              <w:rPr>
                <w:rFonts w:ascii="PT Astra Serif" w:hAnsi="PT Astra Serif"/>
                <w:b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310B79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70</w:t>
            </w:r>
            <w:r w:rsidR="007F1753">
              <w:rPr>
                <w:rFonts w:ascii="PT Astra Serif" w:hAnsi="PT Astra Serif"/>
                <w:b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310B79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iCs/>
              </w:rPr>
            </w:pPr>
            <w:r>
              <w:rPr>
                <w:rFonts w:ascii="PT Astra Serif" w:hAnsi="PT Astra Serif"/>
                <w:b/>
                <w:bCs/>
                <w:iCs/>
              </w:rPr>
              <w:t>70</w:t>
            </w:r>
            <w:r w:rsidR="007F1753">
              <w:rPr>
                <w:rFonts w:ascii="PT Astra Serif" w:hAnsi="PT Astra Serif"/>
                <w:b/>
                <w:bCs/>
                <w:iCs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310B79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iCs/>
              </w:rPr>
            </w:pPr>
            <w:r>
              <w:rPr>
                <w:rFonts w:ascii="PT Astra Serif" w:hAnsi="PT Astra Serif"/>
                <w:b/>
                <w:bCs/>
                <w:iCs/>
              </w:rPr>
              <w:t>70</w:t>
            </w:r>
            <w:r w:rsidR="007F1753">
              <w:rPr>
                <w:rFonts w:ascii="PT Astra Serif" w:hAnsi="PT Astra Serif"/>
                <w:b/>
                <w:bCs/>
                <w:iCs/>
              </w:rPr>
              <w:t>,00000</w:t>
            </w:r>
          </w:p>
        </w:tc>
      </w:tr>
      <w:tr w:rsidR="00376882" w:rsidRPr="007D48F3" w:rsidTr="00B64106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7D48F3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iCs/>
              </w:rPr>
              <w:lastRenderedPageBreak/>
              <w:t>3</w:t>
            </w:r>
            <w:r w:rsidRPr="007D48F3">
              <w:rPr>
                <w:rFonts w:ascii="PT Astra Serif" w:hAnsi="PT Astra Serif"/>
                <w:bCs/>
                <w:iCs/>
              </w:rPr>
              <w:t>.</w:t>
            </w:r>
            <w:r>
              <w:rPr>
                <w:rFonts w:ascii="PT Astra Serif" w:hAnsi="PT Astra Serif"/>
                <w:bCs/>
                <w:iCs/>
              </w:rPr>
              <w:t>1.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AA4FAD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A4FAD">
              <w:rPr>
                <w:rFonts w:ascii="PT Astra Serif" w:hAnsi="PT Astra Serif"/>
              </w:rPr>
              <w:t>Проведение акций, направленных на информирование населения по вопросам здорового образа жизни: «Поезд здоровья»,</w:t>
            </w:r>
          </w:p>
          <w:p w:rsidR="00376882" w:rsidRPr="00AA4FAD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A4FAD">
              <w:rPr>
                <w:rFonts w:ascii="PT Astra Serif" w:hAnsi="PT Astra Serif"/>
              </w:rPr>
              <w:t>«100 советов для здоровья»,</w:t>
            </w:r>
          </w:p>
          <w:p w:rsidR="00376882" w:rsidRPr="00AA4FAD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A4FAD">
              <w:rPr>
                <w:rFonts w:ascii="PT Astra Serif" w:hAnsi="PT Astra Serif"/>
              </w:rPr>
              <w:t>«Алкоголь — начало конца»,</w:t>
            </w:r>
          </w:p>
          <w:p w:rsidR="00376882" w:rsidRPr="00AA4FAD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A4FAD">
              <w:rPr>
                <w:rFonts w:ascii="PT Astra Serif" w:hAnsi="PT Astra Serif"/>
              </w:rPr>
              <w:t>«Без привычек вредных жить на свете здорово»,</w:t>
            </w:r>
          </w:p>
          <w:p w:rsidR="00376882" w:rsidRPr="00AA4FAD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A4FAD">
              <w:rPr>
                <w:rFonts w:ascii="PT Astra Serif" w:hAnsi="PT Astra Serif"/>
              </w:rPr>
              <w:t>«Брось курить — вздохни свободно»,</w:t>
            </w:r>
          </w:p>
          <w:p w:rsidR="00376882" w:rsidRPr="00AA4FAD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A4FAD">
              <w:rPr>
                <w:rFonts w:ascii="PT Astra Serif" w:hAnsi="PT Astra Serif"/>
              </w:rPr>
              <w:t>«Выбирай спорт! Выбирай здоровье!»</w:t>
            </w:r>
          </w:p>
          <w:p w:rsidR="00376882" w:rsidRPr="00AA4FAD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A4FAD">
              <w:rPr>
                <w:rFonts w:ascii="PT Astra Serif" w:hAnsi="PT Astra Serif"/>
                <w:lang w:eastAsia="ru-RU"/>
              </w:rPr>
              <w:t xml:space="preserve">Организация «Палаток здоровья» в дни культурно-массовых мероприятий, проводимых администрацией </w:t>
            </w:r>
            <w:r w:rsidRPr="00AA4FAD">
              <w:rPr>
                <w:rFonts w:ascii="PT Astra Serif" w:hAnsi="PT Astra Serif"/>
                <w:bCs/>
                <w:iCs/>
                <w:lang w:eastAsia="ru-RU"/>
              </w:rPr>
              <w:t>муниципального образования</w:t>
            </w:r>
            <w:r w:rsidRPr="00AA4FAD">
              <w:rPr>
                <w:rFonts w:ascii="PT Astra Serif" w:hAnsi="PT Astra Serif"/>
                <w:lang w:eastAsia="ru-RU"/>
              </w:rPr>
              <w:t xml:space="preserve"> «Мелекесский район» и публикация цикла статей по здоровому образу жизни и профилактике вредных привычек в районной газете «</w:t>
            </w:r>
            <w:proofErr w:type="spellStart"/>
            <w:r w:rsidRPr="00AA4FAD">
              <w:rPr>
                <w:rFonts w:ascii="PT Astra Serif" w:hAnsi="PT Astra Serif"/>
                <w:lang w:eastAsia="ru-RU"/>
              </w:rPr>
              <w:t>Мелекесские</w:t>
            </w:r>
            <w:proofErr w:type="spellEnd"/>
            <w:r w:rsidRPr="00AA4FAD">
              <w:rPr>
                <w:rFonts w:ascii="PT Astra Serif" w:hAnsi="PT Astra Serif"/>
                <w:lang w:eastAsia="ru-RU"/>
              </w:rPr>
              <w:t xml:space="preserve"> вести»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82" w:rsidRPr="00AA4FAD" w:rsidRDefault="00E408B4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iCs/>
              </w:rPr>
              <w:t xml:space="preserve">- </w:t>
            </w:r>
            <w:r w:rsidR="00376882" w:rsidRPr="00AA4FAD">
              <w:rPr>
                <w:rFonts w:ascii="PT Astra Serif" w:hAnsi="PT Astra Serif"/>
                <w:bCs/>
                <w:iCs/>
              </w:rPr>
              <w:t>отдел по делам молодежи, культуры и спорта администрации муниципального образования «Мелекесский район»,</w:t>
            </w:r>
          </w:p>
          <w:p w:rsidR="00376882" w:rsidRPr="00AA4FAD" w:rsidRDefault="00E408B4" w:rsidP="00E408B4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</w:rPr>
              <w:t xml:space="preserve">- </w:t>
            </w:r>
            <w:proofErr w:type="spellStart"/>
            <w:r w:rsidR="00376882" w:rsidRPr="00AA4FAD">
              <w:rPr>
                <w:rFonts w:ascii="PT Astra Serif" w:hAnsi="PT Astra Serif"/>
                <w:bCs/>
                <w:iCs/>
              </w:rPr>
              <w:t>ГУЗы</w:t>
            </w:r>
            <w:proofErr w:type="spellEnd"/>
            <w:r w:rsidR="00376882" w:rsidRPr="00AA4FAD">
              <w:rPr>
                <w:rFonts w:ascii="PT Astra Serif" w:hAnsi="PT Astra Serif"/>
                <w:bCs/>
                <w:iCs/>
              </w:rPr>
              <w:t xml:space="preserve"> (по согласованию),</w:t>
            </w:r>
          </w:p>
          <w:p w:rsidR="00E408B4" w:rsidRDefault="00E408B4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</w:rPr>
              <w:t>- О</w:t>
            </w:r>
            <w:r w:rsidR="00376882" w:rsidRPr="00AA4FAD">
              <w:rPr>
                <w:rFonts w:ascii="PT Astra Serif" w:hAnsi="PT Astra Serif"/>
                <w:bCs/>
                <w:iCs/>
              </w:rPr>
              <w:t xml:space="preserve">тделение ОГКУСЗН по </w:t>
            </w:r>
            <w:proofErr w:type="spellStart"/>
            <w:r w:rsidR="00376882" w:rsidRPr="00AA4FAD">
              <w:rPr>
                <w:rFonts w:ascii="PT Astra Serif" w:hAnsi="PT Astra Serif"/>
                <w:bCs/>
                <w:iCs/>
              </w:rPr>
              <w:t>Мелекесскому</w:t>
            </w:r>
            <w:proofErr w:type="spellEnd"/>
            <w:r w:rsidR="00376882" w:rsidRPr="00AA4FAD">
              <w:rPr>
                <w:rFonts w:ascii="PT Astra Serif" w:hAnsi="PT Astra Serif"/>
                <w:bCs/>
                <w:iCs/>
              </w:rPr>
              <w:t xml:space="preserve"> району</w:t>
            </w:r>
          </w:p>
          <w:p w:rsidR="00376882" w:rsidRPr="00AA4FAD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A4FAD">
              <w:rPr>
                <w:rFonts w:ascii="PT Astra Serif" w:hAnsi="PT Astra Serif"/>
                <w:bCs/>
                <w:iCs/>
              </w:rPr>
              <w:t xml:space="preserve"> (по согласованию),</w:t>
            </w:r>
          </w:p>
          <w:p w:rsidR="00E408B4" w:rsidRDefault="00E408B4" w:rsidP="009E329E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</w:rPr>
              <w:t>- О</w:t>
            </w:r>
            <w:r w:rsidR="00376882" w:rsidRPr="00AA4FAD">
              <w:rPr>
                <w:rFonts w:ascii="PT Astra Serif" w:hAnsi="PT Astra Serif"/>
                <w:bCs/>
                <w:iCs/>
              </w:rPr>
              <w:t xml:space="preserve">тдел ЗАГС по </w:t>
            </w:r>
            <w:proofErr w:type="spellStart"/>
            <w:r w:rsidR="00376882" w:rsidRPr="00AA4FAD">
              <w:rPr>
                <w:rFonts w:ascii="PT Astra Serif" w:hAnsi="PT Astra Serif"/>
                <w:bCs/>
                <w:iCs/>
              </w:rPr>
              <w:t>Мелекесскому</w:t>
            </w:r>
            <w:proofErr w:type="spellEnd"/>
            <w:r w:rsidR="00376882" w:rsidRPr="00AA4FAD">
              <w:rPr>
                <w:rFonts w:ascii="PT Astra Serif" w:hAnsi="PT Astra Serif"/>
                <w:bCs/>
                <w:iCs/>
              </w:rPr>
              <w:t xml:space="preserve"> району Агентства ЗАГС Ульяновской области </w:t>
            </w:r>
          </w:p>
          <w:p w:rsidR="00376882" w:rsidRPr="00AA4FAD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  <w:color w:val="111111"/>
              </w:rPr>
            </w:pPr>
            <w:r w:rsidRPr="00AA4FAD">
              <w:rPr>
                <w:rFonts w:ascii="PT Astra Serif" w:hAnsi="PT Astra Serif"/>
                <w:bCs/>
                <w:iCs/>
              </w:rPr>
              <w:t>(по согласованию)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6882" w:rsidRPr="007D48F3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iCs/>
              </w:rPr>
              <w:t xml:space="preserve">местный </w:t>
            </w:r>
            <w:r w:rsidRPr="007D48F3">
              <w:rPr>
                <w:rFonts w:ascii="PT Astra Serif" w:hAnsi="PT Astra Serif"/>
                <w:bCs/>
                <w:iCs/>
              </w:rPr>
              <w:t>бюджет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7D48F3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2B3F69">
              <w:rPr>
                <w:rFonts w:ascii="PT Astra Serif" w:hAnsi="PT Astra Serif"/>
              </w:rPr>
              <w:t>00</w:t>
            </w:r>
            <w:r w:rsidR="007F1753">
              <w:rPr>
                <w:rFonts w:ascii="PT Astra Serif" w:hAnsi="PT Astra Serif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7D48F3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Pr="007D48F3">
              <w:rPr>
                <w:rFonts w:ascii="PT Astra Serif" w:hAnsi="PT Astra Serif"/>
              </w:rPr>
              <w:t>5</w:t>
            </w:r>
            <w:r w:rsidR="007F1753">
              <w:rPr>
                <w:rFonts w:ascii="PT Astra Serif" w:hAnsi="PT Astra Serif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7D48F3" w:rsidRDefault="002B3F69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  <w:r w:rsidR="007F1753">
              <w:rPr>
                <w:rFonts w:ascii="PT Astra Serif" w:hAnsi="PT Astra Serif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7D48F3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Pr="007D48F3">
              <w:rPr>
                <w:rFonts w:ascii="PT Astra Serif" w:hAnsi="PT Astra Serif"/>
              </w:rPr>
              <w:t>5</w:t>
            </w:r>
            <w:r w:rsidR="007F1753">
              <w:rPr>
                <w:rFonts w:ascii="PT Astra Serif" w:hAnsi="PT Astra Serif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7D48F3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</w:rPr>
              <w:t>25</w:t>
            </w:r>
            <w:r w:rsidR="007F1753">
              <w:rPr>
                <w:rFonts w:ascii="PT Astra Serif" w:hAnsi="PT Astra Serif"/>
                <w:bCs/>
                <w:iCs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7D48F3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</w:rPr>
              <w:t>25</w:t>
            </w:r>
            <w:r w:rsidR="007F1753">
              <w:rPr>
                <w:rFonts w:ascii="PT Astra Serif" w:hAnsi="PT Astra Serif"/>
                <w:bCs/>
                <w:iCs/>
              </w:rPr>
              <w:t>,00000</w:t>
            </w:r>
          </w:p>
        </w:tc>
      </w:tr>
      <w:tr w:rsidR="00376882" w:rsidRPr="007D48F3" w:rsidTr="00B64106"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7D48F3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iCs/>
              </w:rPr>
              <w:t>3.2</w:t>
            </w:r>
            <w:r w:rsidRPr="007D48F3">
              <w:rPr>
                <w:rFonts w:ascii="PT Astra Serif" w:hAnsi="PT Astra Serif"/>
                <w:bCs/>
                <w:iCs/>
              </w:rPr>
              <w:t>.</w:t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882" w:rsidRPr="007D48F3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D48F3">
              <w:rPr>
                <w:rFonts w:ascii="PT Astra Serif" w:hAnsi="PT Astra Serif"/>
              </w:rPr>
              <w:t>Организация работы дворовых тренеров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82" w:rsidRPr="00AA4FAD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</w:rPr>
              <w:t>о</w:t>
            </w:r>
            <w:r w:rsidRPr="00AA4FAD">
              <w:rPr>
                <w:rFonts w:ascii="PT Astra Serif" w:hAnsi="PT Astra Serif"/>
                <w:bCs/>
                <w:iCs/>
              </w:rPr>
              <w:t>тдел по делам молодежи, культуры и спорта администрации муниципального образования «Мелекесский район»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6882" w:rsidRPr="007D48F3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iCs/>
              </w:rPr>
              <w:t xml:space="preserve">местный </w:t>
            </w:r>
            <w:r w:rsidRPr="007D48F3">
              <w:rPr>
                <w:rFonts w:ascii="PT Astra Serif" w:hAnsi="PT Astra Serif"/>
                <w:bCs/>
                <w:iCs/>
              </w:rPr>
              <w:t>бюджет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7D48F3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75</w:t>
            </w:r>
            <w:r w:rsidR="007F1753">
              <w:rPr>
                <w:rFonts w:ascii="PT Astra Serif" w:hAnsi="PT Astra Serif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7D48F3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D48F3">
              <w:rPr>
                <w:rFonts w:ascii="PT Astra Serif" w:hAnsi="PT Astra Serif"/>
              </w:rPr>
              <w:t>15</w:t>
            </w:r>
            <w:r w:rsidR="007F1753">
              <w:rPr>
                <w:rFonts w:ascii="PT Astra Serif" w:hAnsi="PT Astra Serif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7D48F3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D48F3">
              <w:rPr>
                <w:rFonts w:ascii="PT Astra Serif" w:hAnsi="PT Astra Serif"/>
              </w:rPr>
              <w:t>15</w:t>
            </w:r>
            <w:r w:rsidR="007F1753">
              <w:rPr>
                <w:rFonts w:ascii="PT Astra Serif" w:hAnsi="PT Astra Serif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7D48F3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D48F3">
              <w:rPr>
                <w:rFonts w:ascii="PT Astra Serif" w:hAnsi="PT Astra Serif"/>
              </w:rPr>
              <w:t>15</w:t>
            </w:r>
            <w:r w:rsidR="007F1753">
              <w:rPr>
                <w:rFonts w:ascii="PT Astra Serif" w:hAnsi="PT Astra Serif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7D48F3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</w:rPr>
              <w:t>15</w:t>
            </w:r>
            <w:r w:rsidR="007F1753">
              <w:rPr>
                <w:rFonts w:ascii="PT Astra Serif" w:hAnsi="PT Astra Serif"/>
                <w:bCs/>
                <w:iCs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7D48F3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</w:rPr>
              <w:t>15</w:t>
            </w:r>
            <w:r w:rsidR="007F1753">
              <w:rPr>
                <w:rFonts w:ascii="PT Astra Serif" w:hAnsi="PT Astra Serif"/>
                <w:bCs/>
                <w:iCs/>
              </w:rPr>
              <w:t>,00000</w:t>
            </w:r>
          </w:p>
        </w:tc>
      </w:tr>
      <w:tr w:rsidR="00376882" w:rsidRPr="007D48F3" w:rsidTr="00B64106"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7D48F3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</w:rPr>
              <w:t>3.3</w:t>
            </w:r>
            <w:r w:rsidRPr="007D48F3">
              <w:rPr>
                <w:rFonts w:ascii="PT Astra Serif" w:hAnsi="PT Astra Serif"/>
                <w:bCs/>
                <w:iCs/>
              </w:rPr>
              <w:t>.</w:t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882" w:rsidRPr="00AA4FAD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A4FAD">
              <w:rPr>
                <w:rFonts w:ascii="PT Astra Serif" w:hAnsi="PT Astra Serif"/>
              </w:rPr>
              <w:t xml:space="preserve">Организация и проведение конкурсов и мероприятий, направленных на формирование </w:t>
            </w:r>
            <w:r w:rsidRPr="00AA4FAD">
              <w:rPr>
                <w:rFonts w:ascii="PT Astra Serif" w:hAnsi="PT Astra Serif"/>
              </w:rPr>
              <w:lastRenderedPageBreak/>
              <w:t>здорового образа жизни среди несовершеннолетних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82" w:rsidRPr="00AA4FAD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</w:rPr>
            </w:pPr>
            <w:r w:rsidRPr="00AA4FAD">
              <w:rPr>
                <w:rFonts w:ascii="PT Astra Serif" w:hAnsi="PT Astra Serif"/>
                <w:bCs/>
                <w:iCs/>
              </w:rPr>
              <w:lastRenderedPageBreak/>
              <w:t>Управление образования</w:t>
            </w:r>
            <w:r w:rsidRPr="00AA4FAD">
              <w:rPr>
                <w:rFonts w:ascii="PT Astra Serif" w:hAnsi="PT Astra Serif"/>
              </w:rPr>
              <w:t xml:space="preserve"> администрации </w:t>
            </w:r>
            <w:r w:rsidRPr="00AA4FAD">
              <w:rPr>
                <w:rFonts w:ascii="PT Astra Serif" w:hAnsi="PT Astra Serif"/>
                <w:bCs/>
                <w:iCs/>
              </w:rPr>
              <w:lastRenderedPageBreak/>
              <w:t>муниципального образования</w:t>
            </w:r>
            <w:r w:rsidRPr="00AA4FAD">
              <w:rPr>
                <w:rFonts w:ascii="PT Astra Serif" w:hAnsi="PT Astra Serif"/>
              </w:rPr>
              <w:t xml:space="preserve"> «Мелекесский район»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6882" w:rsidRPr="007D48F3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</w:rPr>
              <w:lastRenderedPageBreak/>
              <w:t xml:space="preserve">местный </w:t>
            </w:r>
            <w:r w:rsidRPr="007D48F3">
              <w:rPr>
                <w:rFonts w:ascii="PT Astra Serif" w:hAnsi="PT Astra Serif"/>
                <w:bCs/>
                <w:iCs/>
              </w:rPr>
              <w:t>бюджет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7D48F3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150</w:t>
            </w:r>
            <w:r w:rsidR="007F1753">
              <w:rPr>
                <w:rFonts w:ascii="PT Astra Serif" w:hAnsi="PT Astra Serif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7D48F3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D48F3">
              <w:rPr>
                <w:rFonts w:ascii="PT Astra Serif" w:hAnsi="PT Astra Serif"/>
              </w:rPr>
              <w:t>30</w:t>
            </w:r>
            <w:r w:rsidR="007F1753">
              <w:rPr>
                <w:rFonts w:ascii="PT Astra Serif" w:hAnsi="PT Astra Serif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7D48F3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D48F3">
              <w:rPr>
                <w:rFonts w:ascii="PT Astra Serif" w:hAnsi="PT Astra Serif"/>
              </w:rPr>
              <w:t>30</w:t>
            </w:r>
            <w:r w:rsidR="007F1753">
              <w:rPr>
                <w:rFonts w:ascii="PT Astra Serif" w:hAnsi="PT Astra Serif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7D48F3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D48F3">
              <w:rPr>
                <w:rFonts w:ascii="PT Astra Serif" w:hAnsi="PT Astra Serif"/>
              </w:rPr>
              <w:t>30</w:t>
            </w:r>
            <w:r w:rsidR="007F1753">
              <w:rPr>
                <w:rFonts w:ascii="PT Astra Serif" w:hAnsi="PT Astra Serif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7D48F3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</w:rPr>
              <w:t>30</w:t>
            </w:r>
            <w:r w:rsidR="007F1753">
              <w:rPr>
                <w:rFonts w:ascii="PT Astra Serif" w:hAnsi="PT Astra Serif"/>
                <w:bCs/>
                <w:iCs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7D48F3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</w:rPr>
              <w:t>30</w:t>
            </w:r>
            <w:r w:rsidR="007F1753">
              <w:rPr>
                <w:rFonts w:ascii="PT Astra Serif" w:hAnsi="PT Astra Serif"/>
                <w:bCs/>
                <w:iCs/>
              </w:rPr>
              <w:t>,00000</w:t>
            </w:r>
          </w:p>
        </w:tc>
      </w:tr>
      <w:tr w:rsidR="00376882" w:rsidRPr="007D48F3" w:rsidTr="00B64106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7D48F3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bCs/>
                <w:iCs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882" w:rsidRPr="007D48F3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iCs/>
              </w:rPr>
              <w:t>Итого по подпрограмме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82" w:rsidRPr="007D48F3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  <w:bCs/>
                <w:i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6882" w:rsidRPr="007D48F3" w:rsidRDefault="00376882" w:rsidP="009E329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iCs/>
              </w:rPr>
              <w:t xml:space="preserve">местный </w:t>
            </w:r>
            <w:r w:rsidRPr="007D48F3">
              <w:rPr>
                <w:rFonts w:ascii="PT Astra Serif" w:hAnsi="PT Astra Serif"/>
                <w:bCs/>
                <w:iCs/>
              </w:rPr>
              <w:t>бюджет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7D48F3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  <w:r w:rsidR="008671DC">
              <w:rPr>
                <w:rFonts w:ascii="PT Astra Serif" w:hAnsi="PT Astra Serif"/>
              </w:rPr>
              <w:t>55</w:t>
            </w:r>
            <w:r w:rsidR="007F1753">
              <w:rPr>
                <w:rFonts w:ascii="PT Astra Serif" w:hAnsi="PT Astra Serif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7D48F3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  <w:r w:rsidRPr="007D48F3">
              <w:rPr>
                <w:rFonts w:ascii="PT Astra Serif" w:hAnsi="PT Astra Serif"/>
              </w:rPr>
              <w:t>0</w:t>
            </w:r>
            <w:r w:rsidR="007F1753">
              <w:rPr>
                <w:rFonts w:ascii="PT Astra Serif" w:hAnsi="PT Astra Serif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7D48F3" w:rsidRDefault="008671DC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65</w:t>
            </w:r>
            <w:r w:rsidR="007F1753">
              <w:rPr>
                <w:rFonts w:ascii="PT Astra Serif" w:hAnsi="PT Astra Serif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7D48F3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D48F3">
              <w:rPr>
                <w:rFonts w:ascii="PT Astra Serif" w:hAnsi="PT Astra Serif"/>
              </w:rPr>
              <w:t>100</w:t>
            </w:r>
            <w:r w:rsidR="007F1753">
              <w:rPr>
                <w:rFonts w:ascii="PT Astra Serif" w:hAnsi="PT Astra Serif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7D48F3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</w:rPr>
              <w:t>100</w:t>
            </w:r>
            <w:r w:rsidR="007F1753">
              <w:rPr>
                <w:rFonts w:ascii="PT Astra Serif" w:hAnsi="PT Astra Serif"/>
                <w:bCs/>
                <w:iCs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7D48F3" w:rsidRDefault="00376882" w:rsidP="009E329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</w:rPr>
              <w:t>100</w:t>
            </w:r>
            <w:r w:rsidR="007F1753">
              <w:rPr>
                <w:rFonts w:ascii="PT Astra Serif" w:hAnsi="PT Astra Serif"/>
                <w:bCs/>
                <w:iCs/>
              </w:rPr>
              <w:t>,00000</w:t>
            </w:r>
          </w:p>
        </w:tc>
      </w:tr>
      <w:tr w:rsidR="00376882" w:rsidRPr="00AA4FAD" w:rsidTr="00C36613">
        <w:tc>
          <w:tcPr>
            <w:tcW w:w="154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6882" w:rsidRPr="0025464E" w:rsidRDefault="00376882" w:rsidP="00C36613">
            <w:pPr>
              <w:pStyle w:val="af8"/>
              <w:snapToGrid w:val="0"/>
              <w:jc w:val="center"/>
              <w:rPr>
                <w:rFonts w:ascii="PT Astra Serif" w:hAnsi="PT Astra Serif"/>
                <w:b/>
                <w:bCs/>
                <w:iCs/>
              </w:rPr>
            </w:pPr>
            <w:r w:rsidRPr="0025464E">
              <w:rPr>
                <w:rFonts w:ascii="PT Astra Serif" w:hAnsi="PT Astra Serif"/>
                <w:b/>
                <w:sz w:val="22"/>
                <w:szCs w:val="28"/>
                <w:lang w:eastAsia="ru-RU"/>
              </w:rPr>
              <w:t xml:space="preserve">Подпрограмма </w:t>
            </w:r>
            <w:r>
              <w:rPr>
                <w:rFonts w:ascii="PT Astra Serif" w:hAnsi="PT Astra Serif"/>
                <w:b/>
                <w:sz w:val="22"/>
                <w:szCs w:val="28"/>
                <w:lang w:eastAsia="ru-RU"/>
              </w:rPr>
              <w:t>№2</w:t>
            </w:r>
            <w:r w:rsidRPr="0025464E">
              <w:rPr>
                <w:rFonts w:ascii="PT Astra Serif" w:hAnsi="PT Astra Serif"/>
                <w:b/>
                <w:sz w:val="22"/>
                <w:szCs w:val="28"/>
                <w:lang w:eastAsia="ru-RU"/>
              </w:rPr>
              <w:t>«Повышение качества жизни семей</w:t>
            </w:r>
            <w:r>
              <w:rPr>
                <w:rFonts w:ascii="PT Astra Serif" w:hAnsi="PT Astra Serif"/>
                <w:b/>
                <w:sz w:val="22"/>
                <w:szCs w:val="28"/>
                <w:lang w:eastAsia="ru-RU"/>
              </w:rPr>
              <w:t>, семей</w:t>
            </w:r>
            <w:r w:rsidRPr="0025464E">
              <w:rPr>
                <w:rFonts w:ascii="PT Astra Serif" w:hAnsi="PT Astra Serif"/>
                <w:b/>
                <w:sz w:val="22"/>
                <w:szCs w:val="28"/>
                <w:lang w:eastAsia="ru-RU"/>
              </w:rPr>
              <w:t xml:space="preserve"> с детьми</w:t>
            </w:r>
            <w:r>
              <w:rPr>
                <w:rFonts w:ascii="PT Astra Serif" w:hAnsi="PT Astra Serif"/>
                <w:b/>
                <w:sz w:val="22"/>
                <w:szCs w:val="28"/>
                <w:lang w:eastAsia="ru-RU"/>
              </w:rPr>
              <w:t>, детей</w:t>
            </w:r>
            <w:r w:rsidRPr="0025464E">
              <w:rPr>
                <w:rFonts w:ascii="PT Astra Serif" w:hAnsi="PT Astra Serif"/>
                <w:b/>
                <w:sz w:val="22"/>
                <w:szCs w:val="28"/>
                <w:lang w:eastAsia="ru-RU"/>
              </w:rPr>
              <w:t xml:space="preserve"> и молодых специалистов, проживающих на территории </w:t>
            </w:r>
            <w:proofErr w:type="spellStart"/>
            <w:r w:rsidRPr="0025464E">
              <w:rPr>
                <w:rFonts w:ascii="PT Astra Serif" w:hAnsi="PT Astra Serif"/>
                <w:b/>
                <w:sz w:val="22"/>
                <w:szCs w:val="28"/>
                <w:lang w:eastAsia="ru-RU"/>
              </w:rPr>
              <w:t>Мелекесского</w:t>
            </w:r>
            <w:proofErr w:type="spellEnd"/>
            <w:r w:rsidRPr="0025464E">
              <w:rPr>
                <w:rFonts w:ascii="PT Astra Serif" w:hAnsi="PT Astra Serif"/>
                <w:b/>
                <w:sz w:val="22"/>
                <w:szCs w:val="28"/>
                <w:lang w:eastAsia="ru-RU"/>
              </w:rPr>
              <w:t xml:space="preserve"> района Ульяновской области»</w:t>
            </w:r>
          </w:p>
        </w:tc>
      </w:tr>
      <w:tr w:rsidR="00376882" w:rsidRPr="007D48F3" w:rsidTr="00B64106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2.1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 w:rsidRPr="00AA4FAD">
              <w:rPr>
                <w:rFonts w:ascii="PT Astra Serif" w:hAnsi="PT Astra Serif"/>
                <w:szCs w:val="20"/>
                <w:lang w:eastAsia="ru-RU"/>
              </w:rPr>
              <w:t xml:space="preserve">Оказание мер социальной поддержки: </w:t>
            </w:r>
          </w:p>
          <w:p w:rsidR="00DB4221" w:rsidRPr="00AA4FAD" w:rsidRDefault="00DB4221" w:rsidP="009E329E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</w:p>
          <w:p w:rsidR="00DB4221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 w:rsidRPr="00AA4FAD">
              <w:rPr>
                <w:rFonts w:ascii="PT Astra Serif" w:hAnsi="PT Astra Serif"/>
                <w:szCs w:val="20"/>
                <w:lang w:eastAsia="ru-RU"/>
              </w:rPr>
              <w:t>- малообеспеченным семьям с несовершеннолетними детьми, оказавшимся в трудной жизненной ситуации;</w:t>
            </w:r>
          </w:p>
          <w:p w:rsidR="00376882" w:rsidRPr="00AA4FAD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 w:rsidRPr="00AA4FAD">
              <w:rPr>
                <w:rFonts w:ascii="PT Astra Serif" w:hAnsi="PT Astra Serif"/>
                <w:szCs w:val="20"/>
                <w:lang w:eastAsia="ru-RU"/>
              </w:rPr>
              <w:t xml:space="preserve">- беременным женщинам; </w:t>
            </w:r>
          </w:p>
          <w:p w:rsidR="00DB4221" w:rsidRPr="00AA4FAD" w:rsidRDefault="00DB4221" w:rsidP="009E329E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Pr="00AA4FAD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 w:rsidRPr="00AA4FAD">
              <w:rPr>
                <w:rFonts w:ascii="PT Astra Serif" w:hAnsi="PT Astra Serif"/>
                <w:szCs w:val="20"/>
                <w:lang w:eastAsia="ru-RU"/>
              </w:rPr>
              <w:t>- семьям, в которых родились «юбилейные дети» (1, 50, 100 и т.д.)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8B4" w:rsidRDefault="00E408B4" w:rsidP="00E408B4">
            <w:pPr>
              <w:autoSpaceDE w:val="0"/>
              <w:spacing w:after="0" w:line="240" w:lineRule="auto"/>
              <w:rPr>
                <w:rFonts w:ascii="PT Astra Serif" w:hAnsi="PT Astra Serif"/>
                <w:bCs/>
                <w:iCs/>
                <w:lang w:eastAsia="ru-RU"/>
              </w:rPr>
            </w:pPr>
            <w:r>
              <w:rPr>
                <w:rFonts w:ascii="PT Astra Serif" w:hAnsi="PT Astra Serif"/>
                <w:bCs/>
                <w:iCs/>
                <w:lang w:eastAsia="ru-RU"/>
              </w:rPr>
              <w:t>- О</w:t>
            </w:r>
            <w:r w:rsidRPr="00E408B4">
              <w:rPr>
                <w:rFonts w:ascii="PT Astra Serif" w:hAnsi="PT Astra Serif"/>
                <w:bCs/>
                <w:iCs/>
                <w:lang w:eastAsia="ru-RU"/>
              </w:rPr>
              <w:t xml:space="preserve">тделение ОГКУСЗН по </w:t>
            </w:r>
            <w:proofErr w:type="spellStart"/>
            <w:r w:rsidRPr="00E408B4">
              <w:rPr>
                <w:rFonts w:ascii="PT Astra Serif" w:hAnsi="PT Astra Serif"/>
                <w:bCs/>
                <w:iCs/>
                <w:lang w:eastAsia="ru-RU"/>
              </w:rPr>
              <w:t>Мелекесскому</w:t>
            </w:r>
            <w:proofErr w:type="spellEnd"/>
            <w:r w:rsidRPr="00E408B4">
              <w:rPr>
                <w:rFonts w:ascii="PT Astra Serif" w:hAnsi="PT Astra Serif"/>
                <w:bCs/>
                <w:iCs/>
                <w:lang w:eastAsia="ru-RU"/>
              </w:rPr>
              <w:t xml:space="preserve"> району</w:t>
            </w:r>
          </w:p>
          <w:p w:rsidR="00E408B4" w:rsidRPr="00E408B4" w:rsidRDefault="00E408B4" w:rsidP="00E408B4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E408B4">
              <w:rPr>
                <w:rFonts w:ascii="PT Astra Serif" w:hAnsi="PT Astra Serif"/>
                <w:bCs/>
                <w:iCs/>
                <w:lang w:eastAsia="ru-RU"/>
              </w:rPr>
              <w:t xml:space="preserve"> (по согласованию),</w:t>
            </w:r>
          </w:p>
          <w:p w:rsidR="00E408B4" w:rsidRDefault="00E408B4" w:rsidP="00E408B4">
            <w:pPr>
              <w:autoSpaceDE w:val="0"/>
              <w:spacing w:after="0" w:line="240" w:lineRule="auto"/>
              <w:rPr>
                <w:rFonts w:ascii="PT Astra Serif" w:hAnsi="PT Astra Serif"/>
                <w:bCs/>
                <w:iCs/>
                <w:lang w:eastAsia="ru-RU"/>
              </w:rPr>
            </w:pPr>
            <w:r>
              <w:rPr>
                <w:rFonts w:ascii="PT Astra Serif" w:hAnsi="PT Astra Serif"/>
                <w:bCs/>
                <w:iCs/>
                <w:lang w:eastAsia="ru-RU"/>
              </w:rPr>
              <w:t>-О</w:t>
            </w:r>
            <w:r w:rsidRPr="00E408B4">
              <w:rPr>
                <w:rFonts w:ascii="PT Astra Serif" w:hAnsi="PT Astra Serif"/>
                <w:bCs/>
                <w:iCs/>
                <w:lang w:eastAsia="ru-RU"/>
              </w:rPr>
              <w:t xml:space="preserve">тдел ЗАГС по </w:t>
            </w:r>
            <w:proofErr w:type="spellStart"/>
            <w:r w:rsidRPr="00E408B4">
              <w:rPr>
                <w:rFonts w:ascii="PT Astra Serif" w:hAnsi="PT Astra Serif"/>
                <w:bCs/>
                <w:iCs/>
                <w:lang w:eastAsia="ru-RU"/>
              </w:rPr>
              <w:t>Мелекесскому</w:t>
            </w:r>
            <w:proofErr w:type="spellEnd"/>
            <w:r w:rsidRPr="00E408B4">
              <w:rPr>
                <w:rFonts w:ascii="PT Astra Serif" w:hAnsi="PT Astra Serif"/>
                <w:bCs/>
                <w:iCs/>
                <w:lang w:eastAsia="ru-RU"/>
              </w:rPr>
              <w:t xml:space="preserve"> району Агентства ЗАГС Ульяновской области</w:t>
            </w:r>
          </w:p>
          <w:p w:rsidR="00376882" w:rsidRPr="00AA4FAD" w:rsidRDefault="00E408B4" w:rsidP="00E408B4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E408B4">
              <w:rPr>
                <w:rFonts w:ascii="PT Astra Serif" w:hAnsi="PT Astra Serif"/>
                <w:bCs/>
                <w:iCs/>
                <w:lang w:eastAsia="ru-RU"/>
              </w:rPr>
              <w:t xml:space="preserve"> (по согласованию)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6882" w:rsidRPr="00AA4FAD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bCs/>
                <w:iCs/>
              </w:rPr>
              <w:t xml:space="preserve">местный </w:t>
            </w:r>
            <w:r w:rsidRPr="007D48F3">
              <w:rPr>
                <w:rFonts w:ascii="PT Astra Serif" w:hAnsi="PT Astra Serif"/>
                <w:bCs/>
                <w:iCs/>
              </w:rPr>
              <w:t>бюджет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Default="00D25F27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1177,5</w:t>
            </w:r>
            <w:r w:rsidR="00DB4221">
              <w:rPr>
                <w:rFonts w:ascii="PT Astra Serif" w:hAnsi="PT Astra Serif"/>
                <w:lang w:eastAsia="ru-RU"/>
              </w:rPr>
              <w:t>0000</w:t>
            </w:r>
          </w:p>
          <w:p w:rsidR="00DB4221" w:rsidRDefault="00DB4221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B64106" w:rsidRDefault="00B64106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D25F27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927,5</w:t>
            </w:r>
            <w:r w:rsidR="00DB4221">
              <w:rPr>
                <w:rFonts w:ascii="PT Astra Serif" w:hAnsi="PT Astra Serif"/>
                <w:lang w:eastAsia="ru-RU"/>
              </w:rPr>
              <w:t>0000</w:t>
            </w:r>
          </w:p>
          <w:p w:rsidR="00376882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9E329E" w:rsidRDefault="009E329E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9E329E" w:rsidRDefault="009E329E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B64106" w:rsidRDefault="00B64106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200</w:t>
            </w:r>
            <w:r w:rsidR="007F1753">
              <w:rPr>
                <w:rFonts w:ascii="PT Astra Serif" w:hAnsi="PT Astra Serif"/>
                <w:lang w:eastAsia="ru-RU"/>
              </w:rPr>
              <w:t>,00000</w:t>
            </w:r>
          </w:p>
          <w:p w:rsidR="00376882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B64106" w:rsidRDefault="00B64106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50</w:t>
            </w:r>
            <w:r w:rsidR="007F1753">
              <w:rPr>
                <w:rFonts w:ascii="PT Astra Serif" w:hAnsi="PT Astra Serif"/>
                <w:lang w:eastAsia="ru-RU"/>
              </w:rPr>
              <w:t>,00000</w:t>
            </w:r>
          </w:p>
          <w:p w:rsidR="00376882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Default="00376882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269</w:t>
            </w:r>
            <w:r w:rsidR="007F1753">
              <w:rPr>
                <w:rFonts w:ascii="PT Astra Serif" w:hAnsi="PT Astra Serif"/>
                <w:szCs w:val="20"/>
                <w:lang w:eastAsia="ru-RU"/>
              </w:rPr>
              <w:t>,00000</w:t>
            </w:r>
          </w:p>
          <w:p w:rsidR="00376882" w:rsidRDefault="00376882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219</w:t>
            </w:r>
            <w:r w:rsidR="007F1753">
              <w:rPr>
                <w:rFonts w:ascii="PT Astra Serif" w:hAnsi="PT Astra Serif"/>
                <w:szCs w:val="20"/>
                <w:lang w:eastAsia="ru-RU"/>
              </w:rPr>
              <w:t>,00000</w:t>
            </w:r>
          </w:p>
          <w:p w:rsidR="00376882" w:rsidRDefault="00376882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40</w:t>
            </w:r>
            <w:r w:rsidR="007F1753">
              <w:rPr>
                <w:rFonts w:ascii="PT Astra Serif" w:hAnsi="PT Astra Serif"/>
                <w:szCs w:val="20"/>
                <w:lang w:eastAsia="ru-RU"/>
              </w:rPr>
              <w:t>,00000</w:t>
            </w:r>
          </w:p>
          <w:p w:rsidR="00376882" w:rsidRDefault="00376882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DB4221" w:rsidRDefault="00DB4221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10</w:t>
            </w:r>
            <w:r w:rsidR="007F1753">
              <w:rPr>
                <w:rFonts w:ascii="PT Astra Serif" w:hAnsi="PT Astra Serif"/>
                <w:szCs w:val="20"/>
                <w:lang w:eastAsia="ru-RU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0678B1" w:rsidRDefault="00D25F27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161,5</w:t>
            </w:r>
            <w:r w:rsidR="007F1753">
              <w:rPr>
                <w:rFonts w:ascii="PT Astra Serif" w:hAnsi="PT Astra Serif"/>
                <w:szCs w:val="20"/>
                <w:lang w:eastAsia="ru-RU"/>
              </w:rPr>
              <w:t>0000</w:t>
            </w:r>
          </w:p>
          <w:p w:rsidR="00376882" w:rsidRDefault="00376882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Pr="000678B1" w:rsidRDefault="00D25F27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111,5</w:t>
            </w:r>
            <w:r w:rsidR="007F1753">
              <w:rPr>
                <w:rFonts w:ascii="PT Astra Serif" w:hAnsi="PT Astra Serif"/>
                <w:szCs w:val="20"/>
                <w:lang w:eastAsia="ru-RU"/>
              </w:rPr>
              <w:t>0000</w:t>
            </w:r>
          </w:p>
          <w:p w:rsidR="00376882" w:rsidRPr="000678B1" w:rsidRDefault="00376882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Pr="000678B1" w:rsidRDefault="00376882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  <w:r w:rsidRPr="000678B1">
              <w:rPr>
                <w:rFonts w:ascii="PT Astra Serif" w:hAnsi="PT Astra Serif"/>
                <w:szCs w:val="20"/>
                <w:lang w:eastAsia="ru-RU"/>
              </w:rPr>
              <w:t>40</w:t>
            </w:r>
            <w:r w:rsidR="007F1753">
              <w:rPr>
                <w:rFonts w:ascii="PT Astra Serif" w:hAnsi="PT Astra Serif"/>
                <w:szCs w:val="20"/>
                <w:lang w:eastAsia="ru-RU"/>
              </w:rPr>
              <w:t>,00000</w:t>
            </w:r>
          </w:p>
          <w:p w:rsidR="00376882" w:rsidRPr="000678B1" w:rsidRDefault="00376882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DB4221" w:rsidRDefault="00DB4221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  <w:r w:rsidRPr="000678B1">
              <w:rPr>
                <w:rFonts w:ascii="PT Astra Serif" w:hAnsi="PT Astra Serif"/>
                <w:szCs w:val="20"/>
                <w:lang w:eastAsia="ru-RU"/>
              </w:rPr>
              <w:t>10</w:t>
            </w:r>
            <w:r w:rsidR="007F1753">
              <w:rPr>
                <w:rFonts w:ascii="PT Astra Serif" w:hAnsi="PT Astra Serif"/>
                <w:szCs w:val="20"/>
                <w:lang w:eastAsia="ru-RU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0678B1" w:rsidRDefault="00376882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  <w:r w:rsidRPr="000678B1">
              <w:rPr>
                <w:rFonts w:ascii="PT Astra Serif" w:hAnsi="PT Astra Serif"/>
                <w:szCs w:val="20"/>
                <w:lang w:eastAsia="ru-RU"/>
              </w:rPr>
              <w:t>249</w:t>
            </w:r>
            <w:r w:rsidR="007F1753">
              <w:rPr>
                <w:rFonts w:ascii="PT Astra Serif" w:hAnsi="PT Astra Serif"/>
                <w:szCs w:val="20"/>
                <w:lang w:eastAsia="ru-RU"/>
              </w:rPr>
              <w:t>,00000</w:t>
            </w:r>
          </w:p>
          <w:p w:rsidR="00376882" w:rsidRDefault="00376882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  <w:r w:rsidRPr="00081452">
              <w:rPr>
                <w:rFonts w:ascii="PT Astra Serif" w:hAnsi="PT Astra Serif"/>
                <w:szCs w:val="20"/>
                <w:lang w:eastAsia="ru-RU"/>
              </w:rPr>
              <w:t>199</w:t>
            </w:r>
            <w:r w:rsidR="007F1753">
              <w:rPr>
                <w:rFonts w:ascii="PT Astra Serif" w:hAnsi="PT Astra Serif"/>
                <w:szCs w:val="20"/>
                <w:lang w:eastAsia="ru-RU"/>
              </w:rPr>
              <w:t>,00000</w:t>
            </w:r>
          </w:p>
          <w:p w:rsidR="00376882" w:rsidRPr="000678B1" w:rsidRDefault="00376882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Pr="000678B1" w:rsidRDefault="00376882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Pr="000678B1" w:rsidRDefault="00376882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  <w:r w:rsidRPr="000678B1">
              <w:rPr>
                <w:rFonts w:ascii="PT Astra Serif" w:hAnsi="PT Astra Serif"/>
                <w:szCs w:val="20"/>
                <w:lang w:eastAsia="ru-RU"/>
              </w:rPr>
              <w:t>40</w:t>
            </w:r>
            <w:r w:rsidR="007F1753">
              <w:rPr>
                <w:rFonts w:ascii="PT Astra Serif" w:hAnsi="PT Astra Serif"/>
                <w:szCs w:val="20"/>
                <w:lang w:eastAsia="ru-RU"/>
              </w:rPr>
              <w:t>,00000</w:t>
            </w:r>
          </w:p>
          <w:p w:rsidR="00376882" w:rsidRPr="000678B1" w:rsidRDefault="00376882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DB4221" w:rsidRDefault="00DB4221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  <w:r w:rsidRPr="000678B1">
              <w:rPr>
                <w:rFonts w:ascii="PT Astra Serif" w:hAnsi="PT Astra Serif"/>
                <w:szCs w:val="20"/>
                <w:lang w:eastAsia="ru-RU"/>
              </w:rPr>
              <w:t>10</w:t>
            </w:r>
            <w:r w:rsidR="007F1753">
              <w:rPr>
                <w:rFonts w:ascii="PT Astra Serif" w:hAnsi="PT Astra Serif"/>
                <w:szCs w:val="20"/>
                <w:lang w:eastAsia="ru-RU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0678B1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0678B1">
              <w:rPr>
                <w:rFonts w:ascii="PT Astra Serif" w:hAnsi="PT Astra Serif"/>
                <w:lang w:eastAsia="ru-RU"/>
              </w:rPr>
              <w:t>249</w:t>
            </w:r>
            <w:r w:rsidR="007F1753">
              <w:rPr>
                <w:rFonts w:ascii="PT Astra Serif" w:hAnsi="PT Astra Serif"/>
                <w:lang w:eastAsia="ru-RU"/>
              </w:rPr>
              <w:t>,00000</w:t>
            </w:r>
          </w:p>
          <w:p w:rsidR="00376882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081452">
              <w:rPr>
                <w:rFonts w:ascii="PT Astra Serif" w:hAnsi="PT Astra Serif"/>
                <w:lang w:eastAsia="ru-RU"/>
              </w:rPr>
              <w:t>199</w:t>
            </w:r>
            <w:r w:rsidR="007F1753">
              <w:rPr>
                <w:rFonts w:ascii="PT Astra Serif" w:hAnsi="PT Astra Serif"/>
                <w:lang w:eastAsia="ru-RU"/>
              </w:rPr>
              <w:t>,00000</w:t>
            </w:r>
          </w:p>
          <w:p w:rsidR="00376882" w:rsidRPr="000678B1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Pr="000678B1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Pr="000678B1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0678B1">
              <w:rPr>
                <w:rFonts w:ascii="PT Astra Serif" w:hAnsi="PT Astra Serif"/>
                <w:lang w:eastAsia="ru-RU"/>
              </w:rPr>
              <w:t>40</w:t>
            </w:r>
            <w:r w:rsidR="007F1753">
              <w:rPr>
                <w:rFonts w:ascii="PT Astra Serif" w:hAnsi="PT Astra Serif"/>
                <w:lang w:eastAsia="ru-RU"/>
              </w:rPr>
              <w:t>,00000</w:t>
            </w:r>
          </w:p>
          <w:p w:rsidR="00376882" w:rsidRPr="000678B1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DB4221" w:rsidRDefault="00DB4221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0678B1">
              <w:rPr>
                <w:rFonts w:ascii="PT Astra Serif" w:hAnsi="PT Astra Serif"/>
                <w:lang w:eastAsia="ru-RU"/>
              </w:rPr>
              <w:t>10</w:t>
            </w:r>
            <w:r w:rsidR="007F1753">
              <w:rPr>
                <w:rFonts w:ascii="PT Astra Serif" w:hAnsi="PT Astra Serif"/>
                <w:lang w:eastAsia="ru-RU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0678B1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0678B1">
              <w:rPr>
                <w:rFonts w:ascii="PT Astra Serif" w:hAnsi="PT Astra Serif"/>
                <w:lang w:eastAsia="ru-RU"/>
              </w:rPr>
              <w:t>249</w:t>
            </w:r>
            <w:r w:rsidR="007F1753">
              <w:rPr>
                <w:rFonts w:ascii="PT Astra Serif" w:hAnsi="PT Astra Serif"/>
                <w:lang w:eastAsia="ru-RU"/>
              </w:rPr>
              <w:t>,00000</w:t>
            </w:r>
          </w:p>
          <w:p w:rsidR="00376882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081452">
              <w:rPr>
                <w:rFonts w:ascii="PT Astra Serif" w:hAnsi="PT Astra Serif"/>
                <w:lang w:eastAsia="ru-RU"/>
              </w:rPr>
              <w:t>199</w:t>
            </w:r>
            <w:r w:rsidR="007F1753">
              <w:rPr>
                <w:rFonts w:ascii="PT Astra Serif" w:hAnsi="PT Astra Serif"/>
                <w:lang w:eastAsia="ru-RU"/>
              </w:rPr>
              <w:t>,00000</w:t>
            </w:r>
          </w:p>
          <w:p w:rsidR="00376882" w:rsidRPr="000678B1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Pr="000678B1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Pr="000678B1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0678B1">
              <w:rPr>
                <w:rFonts w:ascii="PT Astra Serif" w:hAnsi="PT Astra Serif"/>
                <w:lang w:eastAsia="ru-RU"/>
              </w:rPr>
              <w:t>40</w:t>
            </w:r>
            <w:r w:rsidR="007F1753">
              <w:rPr>
                <w:rFonts w:ascii="PT Astra Serif" w:hAnsi="PT Astra Serif"/>
                <w:lang w:eastAsia="ru-RU"/>
              </w:rPr>
              <w:t>,00000</w:t>
            </w:r>
          </w:p>
          <w:p w:rsidR="00376882" w:rsidRPr="000678B1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DB4221" w:rsidRDefault="00DB4221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0678B1">
              <w:rPr>
                <w:rFonts w:ascii="PT Astra Serif" w:hAnsi="PT Astra Serif"/>
                <w:lang w:eastAsia="ru-RU"/>
              </w:rPr>
              <w:t>10</w:t>
            </w:r>
            <w:r w:rsidR="007F1753">
              <w:rPr>
                <w:rFonts w:ascii="PT Astra Serif" w:hAnsi="PT Astra Serif"/>
                <w:lang w:eastAsia="ru-RU"/>
              </w:rPr>
              <w:t>,00000</w:t>
            </w:r>
          </w:p>
        </w:tc>
      </w:tr>
      <w:tr w:rsidR="00376882" w:rsidRPr="007D48F3" w:rsidTr="00B64106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2.2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Default="00376882" w:rsidP="009E329E">
            <w:pPr>
              <w:autoSpaceDE w:val="0"/>
              <w:spacing w:after="0" w:line="240" w:lineRule="auto"/>
              <w:jc w:val="both"/>
              <w:rPr>
                <w:rFonts w:ascii="PT Astra Serif" w:hAnsi="PT Astra Serif"/>
                <w:szCs w:val="20"/>
                <w:lang w:eastAsia="ru-RU"/>
              </w:rPr>
            </w:pPr>
            <w:r w:rsidRPr="00AA4FAD">
              <w:rPr>
                <w:rFonts w:ascii="PT Astra Serif" w:hAnsi="PT Astra Serif"/>
                <w:szCs w:val="20"/>
                <w:lang w:eastAsia="ru-RU"/>
              </w:rPr>
              <w:t>Проведение мероприятий, направленных на укрепление статуса семьи и семейных традиций в рамках акций:</w:t>
            </w:r>
          </w:p>
          <w:p w:rsidR="00DB4221" w:rsidRPr="00AA4FAD" w:rsidRDefault="00DB4221" w:rsidP="009E329E">
            <w:pPr>
              <w:autoSpaceDE w:val="0"/>
              <w:spacing w:after="0" w:line="240" w:lineRule="auto"/>
              <w:jc w:val="both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9E329E">
            <w:pPr>
              <w:autoSpaceDE w:val="0"/>
              <w:spacing w:after="0" w:line="240" w:lineRule="auto"/>
              <w:jc w:val="both"/>
              <w:rPr>
                <w:rFonts w:ascii="PT Astra Serif" w:hAnsi="PT Astra Serif"/>
                <w:lang w:eastAsia="ru-RU"/>
              </w:rPr>
            </w:pPr>
            <w:r w:rsidRPr="00AA4FAD">
              <w:rPr>
                <w:rFonts w:ascii="PT Astra Serif" w:hAnsi="PT Astra Serif"/>
                <w:lang w:eastAsia="ru-RU"/>
              </w:rPr>
              <w:t xml:space="preserve">- реализация районной акции </w:t>
            </w:r>
            <w:r>
              <w:rPr>
                <w:rFonts w:ascii="PT Astra Serif" w:hAnsi="PT Astra Serif"/>
                <w:lang w:eastAsia="ru-RU"/>
              </w:rPr>
              <w:t>«</w:t>
            </w:r>
            <w:r w:rsidRPr="00AA4FAD">
              <w:rPr>
                <w:rFonts w:ascii="PT Astra Serif" w:hAnsi="PT Astra Serif"/>
                <w:lang w:eastAsia="ru-RU"/>
              </w:rPr>
              <w:t xml:space="preserve">Я, ты, он, она </w:t>
            </w:r>
            <w:r>
              <w:rPr>
                <w:rFonts w:ascii="PT Astra Serif" w:hAnsi="PT Astra Serif"/>
                <w:lang w:eastAsia="ru-RU"/>
              </w:rPr>
              <w:t>–</w:t>
            </w:r>
            <w:proofErr w:type="spellStart"/>
            <w:r w:rsidRPr="00AA4FAD">
              <w:rPr>
                <w:rFonts w:ascii="PT Astra Serif" w:hAnsi="PT Astra Serif"/>
                <w:lang w:eastAsia="ru-RU"/>
              </w:rPr>
              <w:t>Мелекесская</w:t>
            </w:r>
            <w:proofErr w:type="spellEnd"/>
            <w:r w:rsidRPr="00AA4FAD">
              <w:rPr>
                <w:rFonts w:ascii="PT Astra Serif" w:hAnsi="PT Astra Serif"/>
                <w:lang w:eastAsia="ru-RU"/>
              </w:rPr>
              <w:t xml:space="preserve"> семья</w:t>
            </w:r>
            <w:r>
              <w:rPr>
                <w:rFonts w:ascii="PT Astra Serif" w:hAnsi="PT Astra Serif"/>
                <w:lang w:eastAsia="ru-RU"/>
              </w:rPr>
              <w:t>»</w:t>
            </w:r>
            <w:r w:rsidRPr="00AA4FAD">
              <w:rPr>
                <w:rFonts w:ascii="PT Astra Serif" w:hAnsi="PT Astra Serif"/>
                <w:lang w:eastAsia="ru-RU"/>
              </w:rPr>
              <w:t>.</w:t>
            </w:r>
          </w:p>
          <w:p w:rsidR="00DB4221" w:rsidRPr="00AA4FAD" w:rsidRDefault="00DB4221" w:rsidP="009E329E">
            <w:pPr>
              <w:autoSpaceDE w:val="0"/>
              <w:spacing w:after="0" w:line="240" w:lineRule="auto"/>
              <w:jc w:val="both"/>
              <w:rPr>
                <w:rFonts w:ascii="PT Astra Serif" w:hAnsi="PT Astra Serif"/>
                <w:lang w:eastAsia="ru-RU"/>
              </w:rPr>
            </w:pPr>
          </w:p>
          <w:p w:rsidR="00376882" w:rsidRPr="00AA4FAD" w:rsidRDefault="00376882" w:rsidP="009E329E">
            <w:pPr>
              <w:autoSpaceDE w:val="0"/>
              <w:spacing w:after="0" w:line="240" w:lineRule="auto"/>
              <w:jc w:val="both"/>
              <w:rPr>
                <w:rFonts w:ascii="PT Astra Serif" w:hAnsi="PT Astra Serif"/>
                <w:lang w:eastAsia="ru-RU"/>
              </w:rPr>
            </w:pPr>
            <w:r w:rsidRPr="00AA4FAD">
              <w:rPr>
                <w:rFonts w:ascii="PT Astra Serif" w:hAnsi="PT Astra Serif"/>
                <w:lang w:eastAsia="ru-RU"/>
              </w:rPr>
              <w:t xml:space="preserve">- реализация районной акции  </w:t>
            </w:r>
            <w:r>
              <w:rPr>
                <w:rFonts w:ascii="PT Astra Serif" w:hAnsi="PT Astra Serif"/>
                <w:lang w:eastAsia="ru-RU"/>
              </w:rPr>
              <w:t>«</w:t>
            </w:r>
            <w:r w:rsidRPr="00AA4FAD">
              <w:rPr>
                <w:rFonts w:ascii="PT Astra Serif" w:hAnsi="PT Astra Serif"/>
                <w:lang w:eastAsia="ru-RU"/>
              </w:rPr>
              <w:t>Помоги собраться в школу!</w:t>
            </w:r>
            <w:r>
              <w:rPr>
                <w:rFonts w:ascii="PT Astra Serif" w:hAnsi="PT Astra Serif"/>
                <w:lang w:eastAsia="ru-RU"/>
              </w:rPr>
              <w:t>»</w:t>
            </w:r>
            <w:r w:rsidRPr="00AA4FAD">
              <w:rPr>
                <w:rFonts w:ascii="PT Astra Serif" w:hAnsi="PT Astra Serif"/>
                <w:lang w:eastAsia="ru-RU"/>
              </w:rPr>
              <w:t>, при подготовке к новому учебному году;</w:t>
            </w:r>
          </w:p>
          <w:p w:rsidR="00376882" w:rsidRPr="00AA4FAD" w:rsidRDefault="00376882" w:rsidP="009E329E">
            <w:pPr>
              <w:autoSpaceDE w:val="0"/>
              <w:spacing w:after="0" w:line="240" w:lineRule="auto"/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82" w:rsidRPr="00AA4FAD" w:rsidRDefault="00376882" w:rsidP="009E329E">
            <w:pPr>
              <w:autoSpaceDE w:val="0"/>
              <w:spacing w:after="0" w:line="240" w:lineRule="auto"/>
              <w:jc w:val="both"/>
              <w:rPr>
                <w:rFonts w:ascii="PT Astra Serif" w:hAnsi="PT Astra Serif"/>
                <w:szCs w:val="28"/>
                <w:lang w:eastAsia="ru-RU"/>
              </w:rPr>
            </w:pPr>
            <w:r w:rsidRPr="00AA4FAD">
              <w:rPr>
                <w:rFonts w:ascii="PT Astra Serif" w:hAnsi="PT Astra Serif"/>
                <w:szCs w:val="28"/>
                <w:lang w:eastAsia="ru-RU"/>
              </w:rPr>
              <w:t xml:space="preserve">- Отдел по делам молодежи, культуры и спорта администрации </w:t>
            </w:r>
            <w:r w:rsidRPr="00AA4FAD">
              <w:rPr>
                <w:rFonts w:ascii="PT Astra Serif" w:hAnsi="PT Astra Serif"/>
                <w:szCs w:val="20"/>
                <w:lang w:eastAsia="ru-RU"/>
              </w:rPr>
              <w:t xml:space="preserve">МО </w:t>
            </w:r>
            <w:r>
              <w:rPr>
                <w:rFonts w:ascii="PT Astra Serif" w:hAnsi="PT Astra Serif"/>
                <w:szCs w:val="20"/>
                <w:lang w:eastAsia="ru-RU"/>
              </w:rPr>
              <w:t>«</w:t>
            </w:r>
            <w:r w:rsidRPr="00AA4FAD">
              <w:rPr>
                <w:rFonts w:ascii="PT Astra Serif" w:hAnsi="PT Astra Serif"/>
                <w:szCs w:val="20"/>
                <w:lang w:eastAsia="ru-RU"/>
              </w:rPr>
              <w:t>Мелекесский район</w:t>
            </w:r>
            <w:r>
              <w:rPr>
                <w:rFonts w:ascii="PT Astra Serif" w:hAnsi="PT Astra Serif"/>
                <w:szCs w:val="20"/>
                <w:lang w:eastAsia="ru-RU"/>
              </w:rPr>
              <w:t>»</w:t>
            </w:r>
            <w:r w:rsidRPr="00AA4FAD">
              <w:rPr>
                <w:rFonts w:ascii="PT Astra Serif" w:hAnsi="PT Astra Serif"/>
                <w:szCs w:val="20"/>
                <w:lang w:eastAsia="ru-RU"/>
              </w:rPr>
              <w:t>;</w:t>
            </w:r>
          </w:p>
          <w:p w:rsidR="00376882" w:rsidRPr="00AA4FAD" w:rsidRDefault="00376882" w:rsidP="009E329E">
            <w:pPr>
              <w:autoSpaceDE w:val="0"/>
              <w:spacing w:after="0" w:line="240" w:lineRule="auto"/>
              <w:jc w:val="both"/>
              <w:rPr>
                <w:rFonts w:ascii="PT Astra Serif" w:hAnsi="PT Astra Serif"/>
                <w:szCs w:val="28"/>
                <w:lang w:eastAsia="ru-RU"/>
              </w:rPr>
            </w:pPr>
            <w:r w:rsidRPr="00AA4FAD">
              <w:rPr>
                <w:rFonts w:ascii="PT Astra Serif" w:hAnsi="PT Astra Serif"/>
                <w:szCs w:val="28"/>
                <w:lang w:eastAsia="ru-RU"/>
              </w:rPr>
              <w:t xml:space="preserve">- Управление образования администрации </w:t>
            </w:r>
            <w:r w:rsidRPr="00AA4FAD">
              <w:rPr>
                <w:rFonts w:ascii="PT Astra Serif" w:hAnsi="PT Astra Serif"/>
                <w:szCs w:val="20"/>
                <w:lang w:eastAsia="ru-RU"/>
              </w:rPr>
              <w:t xml:space="preserve">МО </w:t>
            </w:r>
            <w:r>
              <w:rPr>
                <w:rFonts w:ascii="PT Astra Serif" w:hAnsi="PT Astra Serif"/>
                <w:szCs w:val="20"/>
                <w:lang w:eastAsia="ru-RU"/>
              </w:rPr>
              <w:t>«</w:t>
            </w:r>
            <w:r w:rsidRPr="00AA4FAD">
              <w:rPr>
                <w:rFonts w:ascii="PT Astra Serif" w:hAnsi="PT Astra Serif"/>
                <w:szCs w:val="20"/>
                <w:lang w:eastAsia="ru-RU"/>
              </w:rPr>
              <w:t>Мелекесский район</w:t>
            </w:r>
            <w:r>
              <w:rPr>
                <w:rFonts w:ascii="PT Astra Serif" w:hAnsi="PT Astra Serif"/>
                <w:szCs w:val="20"/>
                <w:lang w:eastAsia="ru-RU"/>
              </w:rPr>
              <w:t>»</w:t>
            </w:r>
            <w:r w:rsidRPr="00AA4FAD">
              <w:rPr>
                <w:rFonts w:ascii="PT Astra Serif" w:hAnsi="PT Astra Serif"/>
                <w:szCs w:val="28"/>
                <w:lang w:eastAsia="ru-RU"/>
              </w:rPr>
              <w:t xml:space="preserve">; </w:t>
            </w:r>
          </w:p>
          <w:p w:rsidR="00376882" w:rsidRPr="00AA4FAD" w:rsidRDefault="00376882" w:rsidP="009E329E">
            <w:pPr>
              <w:autoSpaceDE w:val="0"/>
              <w:spacing w:after="0" w:line="240" w:lineRule="auto"/>
              <w:jc w:val="both"/>
              <w:rPr>
                <w:rFonts w:ascii="PT Astra Serif" w:hAnsi="PT Astra Serif"/>
                <w:szCs w:val="28"/>
                <w:lang w:eastAsia="ru-RU"/>
              </w:rPr>
            </w:pPr>
            <w:r w:rsidRPr="00AA4FAD">
              <w:rPr>
                <w:rFonts w:ascii="PT Astra Serif" w:hAnsi="PT Astra Serif"/>
                <w:szCs w:val="28"/>
                <w:lang w:eastAsia="ru-RU"/>
              </w:rPr>
              <w:t>- М</w:t>
            </w:r>
            <w:r>
              <w:rPr>
                <w:rFonts w:ascii="PT Astra Serif" w:hAnsi="PT Astra Serif"/>
                <w:szCs w:val="28"/>
                <w:lang w:eastAsia="ru-RU"/>
              </w:rPr>
              <w:t>БУК</w:t>
            </w:r>
            <w:r w:rsidRPr="00AA4FAD">
              <w:rPr>
                <w:rFonts w:ascii="PT Astra Serif" w:hAnsi="PT Astra Serif"/>
                <w:szCs w:val="28"/>
                <w:lang w:eastAsia="ru-RU"/>
              </w:rPr>
              <w:t xml:space="preserve"> «Районный дом культуры»;</w:t>
            </w:r>
          </w:p>
          <w:p w:rsidR="007F5EC2" w:rsidRDefault="00376882" w:rsidP="009E329E">
            <w:pPr>
              <w:autoSpaceDE w:val="0"/>
              <w:spacing w:after="0" w:line="240" w:lineRule="auto"/>
              <w:rPr>
                <w:rFonts w:ascii="PT Astra Serif" w:eastAsia="Times New Roman" w:hAnsi="PT Astra Serif"/>
                <w:szCs w:val="28"/>
                <w:lang w:eastAsia="ru-RU"/>
              </w:rPr>
            </w:pPr>
            <w:r w:rsidRPr="00AA4FAD">
              <w:rPr>
                <w:rFonts w:ascii="PT Astra Serif" w:hAnsi="PT Astra Serif"/>
                <w:szCs w:val="28"/>
                <w:lang w:eastAsia="ru-RU"/>
              </w:rPr>
              <w:t xml:space="preserve">- </w:t>
            </w:r>
            <w:r>
              <w:rPr>
                <w:rFonts w:ascii="PT Astra Serif" w:eastAsia="Times New Roman" w:hAnsi="PT Astra Serif"/>
                <w:szCs w:val="28"/>
                <w:lang w:eastAsia="ru-RU"/>
              </w:rPr>
              <w:t>МБУ ДО</w:t>
            </w:r>
            <w:r w:rsidRPr="00D420E0">
              <w:rPr>
                <w:rFonts w:ascii="PT Astra Serif" w:eastAsia="Times New Roman" w:hAnsi="PT Astra Serif"/>
                <w:szCs w:val="28"/>
                <w:lang w:eastAsia="ru-RU"/>
              </w:rPr>
              <w:t xml:space="preserve"> «</w:t>
            </w:r>
            <w:proofErr w:type="spellStart"/>
            <w:r w:rsidRPr="00D420E0">
              <w:rPr>
                <w:rFonts w:ascii="PT Astra Serif" w:eastAsia="Times New Roman" w:hAnsi="PT Astra Serif"/>
                <w:szCs w:val="28"/>
                <w:lang w:eastAsia="ru-RU"/>
              </w:rPr>
              <w:t>Рязановская</w:t>
            </w:r>
            <w:proofErr w:type="spellEnd"/>
            <w:r w:rsidR="00EF725C">
              <w:rPr>
                <w:rFonts w:ascii="PT Astra Serif" w:eastAsia="Times New Roman" w:hAnsi="PT Astra Serif"/>
                <w:szCs w:val="28"/>
                <w:lang w:eastAsia="ru-RU"/>
              </w:rPr>
              <w:t xml:space="preserve"> </w:t>
            </w:r>
            <w:r w:rsidRPr="00D420E0">
              <w:rPr>
                <w:rFonts w:ascii="PT Astra Serif" w:eastAsia="Times New Roman" w:hAnsi="PT Astra Serif"/>
                <w:bCs/>
                <w:szCs w:val="28"/>
                <w:lang w:eastAsia="ru-RU"/>
              </w:rPr>
              <w:t>детская</w:t>
            </w:r>
            <w:r w:rsidR="00EF725C">
              <w:rPr>
                <w:rFonts w:ascii="PT Astra Serif" w:eastAsia="Times New Roman" w:hAnsi="PT Astra Serif"/>
                <w:bCs/>
                <w:szCs w:val="28"/>
                <w:lang w:eastAsia="ru-RU"/>
              </w:rPr>
              <w:t xml:space="preserve"> </w:t>
            </w:r>
            <w:r w:rsidRPr="00D420E0">
              <w:rPr>
                <w:rFonts w:ascii="PT Astra Serif" w:eastAsia="Times New Roman" w:hAnsi="PT Astra Serif"/>
                <w:bCs/>
                <w:szCs w:val="28"/>
                <w:lang w:eastAsia="ru-RU"/>
              </w:rPr>
              <w:t>школа</w:t>
            </w:r>
            <w:r w:rsidR="00EF725C">
              <w:rPr>
                <w:rFonts w:ascii="PT Astra Serif" w:eastAsia="Times New Roman" w:hAnsi="PT Astra Serif"/>
                <w:bCs/>
                <w:szCs w:val="28"/>
                <w:lang w:eastAsia="ru-RU"/>
              </w:rPr>
              <w:t xml:space="preserve"> </w:t>
            </w:r>
            <w:r w:rsidRPr="00D420E0">
              <w:rPr>
                <w:rFonts w:ascii="PT Astra Serif" w:eastAsia="Times New Roman" w:hAnsi="PT Astra Serif"/>
                <w:bCs/>
                <w:szCs w:val="28"/>
                <w:lang w:eastAsia="ru-RU"/>
              </w:rPr>
              <w:t>искусств</w:t>
            </w:r>
            <w:r w:rsidRPr="00D420E0">
              <w:rPr>
                <w:rFonts w:ascii="PT Astra Serif" w:eastAsia="Times New Roman" w:hAnsi="PT Astra Serif"/>
                <w:szCs w:val="28"/>
                <w:lang w:eastAsia="ru-RU"/>
              </w:rPr>
              <w:t xml:space="preserve">», </w:t>
            </w:r>
            <w:r w:rsidR="007F5EC2">
              <w:rPr>
                <w:rFonts w:ascii="PT Astra Serif" w:eastAsia="Times New Roman" w:hAnsi="PT Astra Serif"/>
                <w:szCs w:val="28"/>
                <w:lang w:eastAsia="ru-RU"/>
              </w:rPr>
              <w:t xml:space="preserve">- </w:t>
            </w:r>
            <w:r w:rsidRPr="00D420E0">
              <w:rPr>
                <w:rFonts w:ascii="PT Astra Serif" w:eastAsia="Times New Roman" w:hAnsi="PT Astra Serif"/>
                <w:szCs w:val="28"/>
                <w:lang w:eastAsia="ru-RU"/>
              </w:rPr>
              <w:t>«</w:t>
            </w:r>
            <w:proofErr w:type="spellStart"/>
            <w:r w:rsidRPr="00D420E0">
              <w:rPr>
                <w:rFonts w:ascii="PT Astra Serif" w:eastAsia="Times New Roman" w:hAnsi="PT Astra Serif"/>
                <w:szCs w:val="28"/>
                <w:lang w:eastAsia="ru-RU"/>
              </w:rPr>
              <w:t>Зерносовхозская</w:t>
            </w:r>
            <w:proofErr w:type="spellEnd"/>
            <w:r w:rsidR="00EF725C">
              <w:rPr>
                <w:rFonts w:ascii="PT Astra Serif" w:eastAsia="Times New Roman" w:hAnsi="PT Astra Serif"/>
                <w:szCs w:val="28"/>
                <w:lang w:eastAsia="ru-RU"/>
              </w:rPr>
              <w:t xml:space="preserve"> </w:t>
            </w:r>
            <w:r w:rsidRPr="00D420E0">
              <w:rPr>
                <w:rFonts w:ascii="PT Astra Serif" w:eastAsia="Times New Roman" w:hAnsi="PT Astra Serif"/>
                <w:szCs w:val="28"/>
                <w:lang w:eastAsia="ru-RU"/>
              </w:rPr>
              <w:t xml:space="preserve">детская школа искусств», </w:t>
            </w:r>
            <w:r w:rsidR="007F5EC2">
              <w:rPr>
                <w:rFonts w:ascii="PT Astra Serif" w:eastAsia="Times New Roman" w:hAnsi="PT Astra Serif"/>
                <w:szCs w:val="28"/>
                <w:lang w:eastAsia="ru-RU"/>
              </w:rPr>
              <w:t xml:space="preserve">- </w:t>
            </w:r>
            <w:r w:rsidRPr="00D420E0">
              <w:rPr>
                <w:rFonts w:ascii="PT Astra Serif" w:eastAsia="Times New Roman" w:hAnsi="PT Astra Serif"/>
                <w:szCs w:val="28"/>
                <w:lang w:eastAsia="ru-RU"/>
              </w:rPr>
              <w:t>«</w:t>
            </w:r>
            <w:proofErr w:type="spellStart"/>
            <w:r w:rsidRPr="00D420E0">
              <w:rPr>
                <w:rFonts w:ascii="PT Astra Serif" w:eastAsia="Times New Roman" w:hAnsi="PT Astra Serif"/>
                <w:szCs w:val="28"/>
                <w:lang w:eastAsia="ru-RU"/>
              </w:rPr>
              <w:t>Новомайнская</w:t>
            </w:r>
            <w:proofErr w:type="spellEnd"/>
            <w:r w:rsidRPr="00D420E0">
              <w:rPr>
                <w:rFonts w:ascii="PT Astra Serif" w:eastAsia="Times New Roman" w:hAnsi="PT Astra Serif"/>
                <w:szCs w:val="28"/>
                <w:lang w:eastAsia="ru-RU"/>
              </w:rPr>
              <w:t xml:space="preserve"> </w:t>
            </w:r>
            <w:r w:rsidRPr="00D420E0">
              <w:rPr>
                <w:rFonts w:ascii="PT Astra Serif" w:eastAsia="Times New Roman" w:hAnsi="PT Astra Serif"/>
                <w:szCs w:val="28"/>
                <w:lang w:eastAsia="ru-RU"/>
              </w:rPr>
              <w:lastRenderedPageBreak/>
              <w:t xml:space="preserve">детская школа искусств», </w:t>
            </w:r>
          </w:p>
          <w:p w:rsidR="00376882" w:rsidRPr="00AA4FAD" w:rsidRDefault="007F5EC2" w:rsidP="009E329E">
            <w:pPr>
              <w:autoSpaceDE w:val="0"/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Cs w:val="28"/>
                <w:lang w:eastAsia="ru-RU"/>
              </w:rPr>
              <w:t xml:space="preserve">- </w:t>
            </w:r>
            <w:r w:rsidR="00376882" w:rsidRPr="00D420E0">
              <w:rPr>
                <w:rFonts w:ascii="PT Astra Serif" w:eastAsia="Times New Roman" w:hAnsi="PT Astra Serif"/>
                <w:szCs w:val="28"/>
                <w:lang w:eastAsia="ru-RU"/>
              </w:rPr>
              <w:t>«</w:t>
            </w:r>
            <w:proofErr w:type="spellStart"/>
            <w:r w:rsidR="00376882" w:rsidRPr="00D420E0">
              <w:rPr>
                <w:rFonts w:ascii="PT Astra Serif" w:eastAsia="Times New Roman" w:hAnsi="PT Astra Serif"/>
                <w:szCs w:val="28"/>
                <w:lang w:eastAsia="ru-RU"/>
              </w:rPr>
              <w:t>Мулловская</w:t>
            </w:r>
            <w:proofErr w:type="spellEnd"/>
            <w:r w:rsidR="00376882" w:rsidRPr="00D420E0">
              <w:rPr>
                <w:rFonts w:ascii="PT Astra Serif" w:eastAsia="Times New Roman" w:hAnsi="PT Astra Serif"/>
                <w:szCs w:val="28"/>
                <w:lang w:eastAsia="ru-RU"/>
              </w:rPr>
              <w:t xml:space="preserve"> детская школа искусств»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6882" w:rsidRPr="00AA4FAD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bCs/>
                <w:iCs/>
              </w:rPr>
              <w:lastRenderedPageBreak/>
              <w:t xml:space="preserve">местный </w:t>
            </w:r>
            <w:r w:rsidRPr="007D48F3">
              <w:rPr>
                <w:rFonts w:ascii="PT Astra Serif" w:hAnsi="PT Astra Serif"/>
                <w:bCs/>
                <w:iCs/>
              </w:rPr>
              <w:t>бюджет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Default="00D25F27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947,5</w:t>
            </w:r>
            <w:r w:rsidR="00DB4221">
              <w:rPr>
                <w:rFonts w:ascii="PT Astra Serif" w:hAnsi="PT Astra Serif"/>
                <w:lang w:eastAsia="ru-RU"/>
              </w:rPr>
              <w:t>0000</w:t>
            </w:r>
          </w:p>
          <w:p w:rsidR="00376882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B64106" w:rsidRDefault="00B64106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D25F27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247,5</w:t>
            </w:r>
            <w:r w:rsidR="00DB4221">
              <w:rPr>
                <w:rFonts w:ascii="PT Astra Serif" w:hAnsi="PT Astra Serif"/>
                <w:lang w:eastAsia="ru-RU"/>
              </w:rPr>
              <w:t>0000</w:t>
            </w:r>
          </w:p>
          <w:p w:rsidR="00376882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B64106" w:rsidRDefault="00B64106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700</w:t>
            </w:r>
            <w:r w:rsidR="007F1753">
              <w:rPr>
                <w:rFonts w:ascii="PT Astra Serif" w:hAnsi="PT Astra Serif"/>
                <w:lang w:eastAsia="ru-RU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180</w:t>
            </w:r>
            <w:r w:rsidR="007F1753">
              <w:rPr>
                <w:rFonts w:ascii="PT Astra Serif" w:hAnsi="PT Astra Serif"/>
                <w:szCs w:val="20"/>
                <w:lang w:eastAsia="ru-RU"/>
              </w:rPr>
              <w:t>,00000</w:t>
            </w:r>
          </w:p>
          <w:p w:rsidR="00376882" w:rsidRDefault="00376882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40069F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40</w:t>
            </w:r>
            <w:r w:rsidR="007F1753">
              <w:rPr>
                <w:rFonts w:ascii="PT Astra Serif" w:hAnsi="PT Astra Serif"/>
                <w:szCs w:val="20"/>
                <w:lang w:eastAsia="ru-RU"/>
              </w:rPr>
              <w:t>,00000</w:t>
            </w:r>
          </w:p>
          <w:p w:rsidR="00376882" w:rsidRDefault="00376882" w:rsidP="0040069F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40069F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</w:p>
          <w:p w:rsidR="00DB4221" w:rsidRDefault="00DB4221" w:rsidP="0040069F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40069F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140</w:t>
            </w:r>
            <w:r w:rsidR="007F1753">
              <w:rPr>
                <w:rFonts w:ascii="PT Astra Serif" w:hAnsi="PT Astra Serif"/>
                <w:szCs w:val="20"/>
                <w:lang w:eastAsia="ru-RU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F92FFD" w:rsidRDefault="00D25F27" w:rsidP="00D25F27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227,5</w:t>
            </w:r>
            <w:r w:rsidR="007F1753">
              <w:rPr>
                <w:rFonts w:ascii="PT Astra Serif" w:hAnsi="PT Astra Serif"/>
              </w:rPr>
              <w:t>0000</w:t>
            </w:r>
          </w:p>
          <w:p w:rsidR="00376882" w:rsidRPr="00F92FFD" w:rsidRDefault="00376882" w:rsidP="009E329E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F92FFD" w:rsidRDefault="00376882" w:rsidP="009E329E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F92FFD" w:rsidRDefault="00376882" w:rsidP="009E329E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F92FFD" w:rsidRDefault="00D25F27" w:rsidP="009E329E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87,5</w:t>
            </w:r>
            <w:r w:rsidR="007F1753">
              <w:rPr>
                <w:rFonts w:ascii="PT Astra Serif" w:hAnsi="PT Astra Serif"/>
              </w:rPr>
              <w:t>0000</w:t>
            </w:r>
          </w:p>
          <w:p w:rsidR="00376882" w:rsidRPr="00F92FFD" w:rsidRDefault="00376882" w:rsidP="009E329E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F92FFD" w:rsidRDefault="00376882" w:rsidP="009E329E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DB4221" w:rsidRDefault="00DB4221" w:rsidP="009E329E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Default="00376882" w:rsidP="009E329E">
            <w:pPr>
              <w:spacing w:after="0" w:line="240" w:lineRule="auto"/>
              <w:rPr>
                <w:rFonts w:ascii="PT Astra Serif" w:hAnsi="PT Astra Serif"/>
              </w:rPr>
            </w:pPr>
            <w:r w:rsidRPr="00F92FFD">
              <w:rPr>
                <w:rFonts w:ascii="PT Astra Serif" w:hAnsi="PT Astra Serif"/>
              </w:rPr>
              <w:t>140</w:t>
            </w:r>
            <w:r w:rsidR="007F1753">
              <w:rPr>
                <w:rFonts w:ascii="PT Astra Serif" w:hAnsi="PT Astra Serif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F92FFD" w:rsidRDefault="00376882" w:rsidP="009E329E">
            <w:pPr>
              <w:spacing w:after="0" w:line="240" w:lineRule="auto"/>
              <w:rPr>
                <w:rFonts w:ascii="PT Astra Serif" w:hAnsi="PT Astra Serif"/>
              </w:rPr>
            </w:pPr>
            <w:r w:rsidRPr="00F92FFD">
              <w:rPr>
                <w:rFonts w:ascii="PT Astra Serif" w:hAnsi="PT Astra Serif"/>
              </w:rPr>
              <w:t>180</w:t>
            </w:r>
            <w:r w:rsidR="007F1753">
              <w:rPr>
                <w:rFonts w:ascii="PT Astra Serif" w:hAnsi="PT Astra Serif"/>
              </w:rPr>
              <w:t>,00000</w:t>
            </w:r>
          </w:p>
          <w:p w:rsidR="00376882" w:rsidRPr="00F92FFD" w:rsidRDefault="00376882" w:rsidP="009E329E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F92FFD" w:rsidRDefault="00376882" w:rsidP="009E329E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F92FFD" w:rsidRDefault="00376882" w:rsidP="009E329E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F92FFD" w:rsidRDefault="00376882" w:rsidP="009E329E">
            <w:pPr>
              <w:spacing w:after="0" w:line="240" w:lineRule="auto"/>
              <w:rPr>
                <w:rFonts w:ascii="PT Astra Serif" w:hAnsi="PT Astra Serif"/>
              </w:rPr>
            </w:pPr>
            <w:r w:rsidRPr="00F92FFD">
              <w:rPr>
                <w:rFonts w:ascii="PT Astra Serif" w:hAnsi="PT Astra Serif"/>
              </w:rPr>
              <w:t>40</w:t>
            </w:r>
            <w:r w:rsidR="007F1753">
              <w:rPr>
                <w:rFonts w:ascii="PT Astra Serif" w:hAnsi="PT Astra Serif"/>
              </w:rPr>
              <w:t>,00000</w:t>
            </w:r>
          </w:p>
          <w:p w:rsidR="00376882" w:rsidRPr="00F92FFD" w:rsidRDefault="00376882" w:rsidP="009E329E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F92FFD" w:rsidRDefault="00376882" w:rsidP="009E329E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DB4221" w:rsidRDefault="00DB4221" w:rsidP="009E329E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Default="00376882" w:rsidP="009E329E">
            <w:pPr>
              <w:spacing w:after="0" w:line="240" w:lineRule="auto"/>
              <w:rPr>
                <w:rFonts w:ascii="PT Astra Serif" w:hAnsi="PT Astra Serif"/>
              </w:rPr>
            </w:pPr>
            <w:r w:rsidRPr="00F92FFD">
              <w:rPr>
                <w:rFonts w:ascii="PT Astra Serif" w:hAnsi="PT Astra Serif"/>
              </w:rPr>
              <w:t>140</w:t>
            </w:r>
            <w:r w:rsidR="007F1753">
              <w:rPr>
                <w:rFonts w:ascii="PT Astra Serif" w:hAnsi="PT Astra Serif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F92FFD" w:rsidRDefault="00376882" w:rsidP="009E329E">
            <w:pPr>
              <w:spacing w:after="0" w:line="240" w:lineRule="auto"/>
              <w:rPr>
                <w:rFonts w:ascii="PT Astra Serif" w:hAnsi="PT Astra Serif"/>
              </w:rPr>
            </w:pPr>
            <w:r w:rsidRPr="00F92FFD">
              <w:rPr>
                <w:rFonts w:ascii="PT Astra Serif" w:hAnsi="PT Astra Serif"/>
              </w:rPr>
              <w:t>180</w:t>
            </w:r>
            <w:r w:rsidR="007F1753">
              <w:rPr>
                <w:rFonts w:ascii="PT Astra Serif" w:hAnsi="PT Astra Serif"/>
              </w:rPr>
              <w:t>,00000</w:t>
            </w:r>
          </w:p>
          <w:p w:rsidR="00376882" w:rsidRPr="00F92FFD" w:rsidRDefault="00376882" w:rsidP="009E329E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F92FFD" w:rsidRDefault="00376882" w:rsidP="009E329E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F92FFD" w:rsidRDefault="00376882" w:rsidP="009E329E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F92FFD" w:rsidRDefault="00376882" w:rsidP="009E329E">
            <w:pPr>
              <w:spacing w:after="0" w:line="240" w:lineRule="auto"/>
              <w:rPr>
                <w:rFonts w:ascii="PT Astra Serif" w:hAnsi="PT Astra Serif"/>
              </w:rPr>
            </w:pPr>
            <w:r w:rsidRPr="00F92FFD">
              <w:rPr>
                <w:rFonts w:ascii="PT Astra Serif" w:hAnsi="PT Astra Serif"/>
              </w:rPr>
              <w:t>40</w:t>
            </w:r>
            <w:r w:rsidR="007F1753">
              <w:rPr>
                <w:rFonts w:ascii="PT Astra Serif" w:hAnsi="PT Astra Serif"/>
              </w:rPr>
              <w:t>,00000</w:t>
            </w:r>
          </w:p>
          <w:p w:rsidR="00376882" w:rsidRPr="00F92FFD" w:rsidRDefault="00376882" w:rsidP="009E329E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F92FFD" w:rsidRDefault="00376882" w:rsidP="009E329E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DB4221" w:rsidRDefault="00DB4221" w:rsidP="009E329E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Default="00376882" w:rsidP="009E329E">
            <w:pPr>
              <w:spacing w:after="0" w:line="240" w:lineRule="auto"/>
              <w:rPr>
                <w:rFonts w:ascii="PT Astra Serif" w:hAnsi="PT Astra Serif"/>
              </w:rPr>
            </w:pPr>
            <w:r w:rsidRPr="00F92FFD">
              <w:rPr>
                <w:rFonts w:ascii="PT Astra Serif" w:hAnsi="PT Astra Serif"/>
              </w:rPr>
              <w:t>140</w:t>
            </w:r>
            <w:r w:rsidR="007F1753">
              <w:rPr>
                <w:rFonts w:ascii="PT Astra Serif" w:hAnsi="PT Astra Serif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F92FFD" w:rsidRDefault="00376882" w:rsidP="009E329E">
            <w:pPr>
              <w:spacing w:after="0" w:line="240" w:lineRule="auto"/>
              <w:rPr>
                <w:rFonts w:ascii="PT Astra Serif" w:hAnsi="PT Astra Serif"/>
              </w:rPr>
            </w:pPr>
            <w:r w:rsidRPr="00F92FFD">
              <w:rPr>
                <w:rFonts w:ascii="PT Astra Serif" w:hAnsi="PT Astra Serif"/>
              </w:rPr>
              <w:t>180</w:t>
            </w:r>
            <w:r w:rsidR="007F1753">
              <w:rPr>
                <w:rFonts w:ascii="PT Astra Serif" w:hAnsi="PT Astra Serif"/>
              </w:rPr>
              <w:t>,00000</w:t>
            </w:r>
          </w:p>
          <w:p w:rsidR="00376882" w:rsidRPr="00F92FFD" w:rsidRDefault="00376882" w:rsidP="009E329E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F92FFD" w:rsidRDefault="00376882" w:rsidP="009E329E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F92FFD" w:rsidRDefault="00376882" w:rsidP="009E329E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F92FFD" w:rsidRDefault="00376882" w:rsidP="009E329E">
            <w:pPr>
              <w:spacing w:after="0" w:line="240" w:lineRule="auto"/>
              <w:rPr>
                <w:rFonts w:ascii="PT Astra Serif" w:hAnsi="PT Astra Serif"/>
              </w:rPr>
            </w:pPr>
            <w:r w:rsidRPr="00F92FFD">
              <w:rPr>
                <w:rFonts w:ascii="PT Astra Serif" w:hAnsi="PT Astra Serif"/>
              </w:rPr>
              <w:t>40</w:t>
            </w:r>
            <w:r w:rsidR="007F1753">
              <w:rPr>
                <w:rFonts w:ascii="PT Astra Serif" w:hAnsi="PT Astra Serif"/>
              </w:rPr>
              <w:t>,00000</w:t>
            </w:r>
          </w:p>
          <w:p w:rsidR="00376882" w:rsidRPr="00F92FFD" w:rsidRDefault="00376882" w:rsidP="009E329E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F92FFD" w:rsidRDefault="00376882" w:rsidP="009E329E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DB4221" w:rsidRDefault="00DB4221" w:rsidP="009E329E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Default="00376882" w:rsidP="009E329E">
            <w:pPr>
              <w:spacing w:after="0" w:line="240" w:lineRule="auto"/>
              <w:rPr>
                <w:rFonts w:ascii="PT Astra Serif" w:hAnsi="PT Astra Serif"/>
              </w:rPr>
            </w:pPr>
            <w:r w:rsidRPr="00F92FFD">
              <w:rPr>
                <w:rFonts w:ascii="PT Astra Serif" w:hAnsi="PT Astra Serif"/>
              </w:rPr>
              <w:t>140</w:t>
            </w:r>
            <w:r w:rsidR="007F1753">
              <w:rPr>
                <w:rFonts w:ascii="PT Astra Serif" w:hAnsi="PT Astra Serif"/>
              </w:rPr>
              <w:t>,00000</w:t>
            </w:r>
          </w:p>
        </w:tc>
      </w:tr>
      <w:tr w:rsidR="00376882" w:rsidRPr="007D48F3" w:rsidTr="00B64106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2.3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 w:rsidRPr="00AA4FAD">
              <w:rPr>
                <w:rFonts w:ascii="PT Astra Serif" w:hAnsi="PT Astra Serif"/>
                <w:szCs w:val="20"/>
                <w:lang w:eastAsia="ru-RU"/>
              </w:rPr>
              <w:t>Социальная поддержка молодых специалистов – врачей, фельдшеров, средних медицинских работников;</w:t>
            </w:r>
          </w:p>
          <w:p w:rsidR="00DB4221" w:rsidRPr="00AA4FAD" w:rsidRDefault="00DB4221" w:rsidP="009E329E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Pr="00AA4FAD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 w:rsidRPr="00AA4FAD">
              <w:rPr>
                <w:rFonts w:ascii="PT Astra Serif" w:hAnsi="PT Astra Serif"/>
                <w:szCs w:val="20"/>
                <w:lang w:eastAsia="ru-RU"/>
              </w:rPr>
              <w:t xml:space="preserve">Оплата за </w:t>
            </w:r>
            <w:proofErr w:type="spellStart"/>
            <w:r w:rsidRPr="00AA4FAD">
              <w:rPr>
                <w:rFonts w:ascii="PT Astra Serif" w:hAnsi="PT Astra Serif"/>
                <w:szCs w:val="20"/>
                <w:lang w:eastAsia="ru-RU"/>
              </w:rPr>
              <w:t>найм</w:t>
            </w:r>
            <w:proofErr w:type="spellEnd"/>
            <w:r w:rsidRPr="00AA4FAD">
              <w:rPr>
                <w:rFonts w:ascii="PT Astra Serif" w:hAnsi="PT Astra Serif"/>
                <w:szCs w:val="20"/>
                <w:lang w:eastAsia="ru-RU"/>
              </w:rPr>
              <w:t xml:space="preserve"> жилья молодым специалистам.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82" w:rsidRDefault="007F5EC2" w:rsidP="00336D36">
            <w:pPr>
              <w:autoSpaceDE w:val="0"/>
              <w:spacing w:after="0" w:line="240" w:lineRule="auto"/>
              <w:rPr>
                <w:rFonts w:ascii="PT Astra Serif" w:hAnsi="PT Astra Serif"/>
                <w:bCs/>
                <w:iCs/>
                <w:szCs w:val="20"/>
                <w:lang w:eastAsia="ru-RU"/>
              </w:rPr>
            </w:pPr>
            <w:r>
              <w:rPr>
                <w:rFonts w:ascii="PT Astra Serif" w:hAnsi="PT Astra Serif"/>
                <w:bCs/>
                <w:iCs/>
                <w:szCs w:val="20"/>
                <w:lang w:eastAsia="ru-RU"/>
              </w:rPr>
              <w:t xml:space="preserve">- </w:t>
            </w:r>
            <w:r w:rsidR="00E408B4" w:rsidRPr="00E408B4">
              <w:rPr>
                <w:rFonts w:ascii="PT Astra Serif" w:hAnsi="PT Astra Serif"/>
                <w:bCs/>
                <w:iCs/>
                <w:szCs w:val="20"/>
                <w:lang w:eastAsia="ru-RU"/>
              </w:rPr>
              <w:t>Отдел бухгалтерского учета и отчетности администрации муниципального образования «Мелекесский район»</w:t>
            </w:r>
          </w:p>
          <w:p w:rsidR="007F5EC2" w:rsidRDefault="007F5EC2" w:rsidP="007F5EC2">
            <w:pPr>
              <w:autoSpaceDE w:val="0"/>
              <w:spacing w:after="0" w:line="240" w:lineRule="auto"/>
              <w:rPr>
                <w:rFonts w:ascii="PT Astra Serif" w:hAnsi="PT Astra Serif"/>
                <w:bCs/>
                <w:iCs/>
                <w:szCs w:val="20"/>
                <w:lang w:eastAsia="ru-RU"/>
              </w:rPr>
            </w:pPr>
            <w:r>
              <w:rPr>
                <w:rFonts w:ascii="PT Astra Serif" w:hAnsi="PT Astra Serif"/>
                <w:bCs/>
                <w:iCs/>
                <w:szCs w:val="20"/>
                <w:lang w:eastAsia="ru-RU"/>
              </w:rPr>
              <w:t>- О</w:t>
            </w:r>
            <w:r w:rsidRPr="007F5EC2">
              <w:rPr>
                <w:rFonts w:ascii="PT Astra Serif" w:hAnsi="PT Astra Serif"/>
                <w:bCs/>
                <w:iCs/>
                <w:szCs w:val="20"/>
                <w:lang w:eastAsia="ru-RU"/>
              </w:rPr>
              <w:t xml:space="preserve">тделение ОГКУСЗН по </w:t>
            </w:r>
            <w:proofErr w:type="spellStart"/>
            <w:r w:rsidRPr="007F5EC2">
              <w:rPr>
                <w:rFonts w:ascii="PT Astra Serif" w:hAnsi="PT Astra Serif"/>
                <w:bCs/>
                <w:iCs/>
                <w:szCs w:val="20"/>
                <w:lang w:eastAsia="ru-RU"/>
              </w:rPr>
              <w:t>Мелеке</w:t>
            </w:r>
            <w:r>
              <w:rPr>
                <w:rFonts w:ascii="PT Astra Serif" w:hAnsi="PT Astra Serif"/>
                <w:bCs/>
                <w:iCs/>
                <w:szCs w:val="20"/>
                <w:lang w:eastAsia="ru-RU"/>
              </w:rPr>
              <w:t>сскому</w:t>
            </w:r>
            <w:proofErr w:type="spellEnd"/>
            <w:r>
              <w:rPr>
                <w:rFonts w:ascii="PT Astra Serif" w:hAnsi="PT Astra Serif"/>
                <w:bCs/>
                <w:iCs/>
                <w:szCs w:val="20"/>
                <w:lang w:eastAsia="ru-RU"/>
              </w:rPr>
              <w:t xml:space="preserve"> району</w:t>
            </w:r>
          </w:p>
          <w:p w:rsidR="007F5EC2" w:rsidRPr="007F5EC2" w:rsidRDefault="007F5EC2" w:rsidP="007F5EC2">
            <w:pPr>
              <w:autoSpaceDE w:val="0"/>
              <w:spacing w:after="0" w:line="240" w:lineRule="auto"/>
              <w:rPr>
                <w:rFonts w:ascii="PT Astra Serif" w:hAnsi="PT Astra Serif"/>
                <w:bCs/>
                <w:iCs/>
                <w:szCs w:val="20"/>
                <w:lang w:eastAsia="ru-RU"/>
              </w:rPr>
            </w:pPr>
            <w:r>
              <w:rPr>
                <w:rFonts w:ascii="PT Astra Serif" w:hAnsi="PT Astra Serif"/>
                <w:bCs/>
                <w:iCs/>
                <w:szCs w:val="20"/>
                <w:lang w:eastAsia="ru-RU"/>
              </w:rPr>
              <w:t xml:space="preserve"> (по согласованию).</w:t>
            </w:r>
          </w:p>
          <w:p w:rsidR="007F5EC2" w:rsidRPr="00AA4FAD" w:rsidRDefault="007F5EC2" w:rsidP="007F5EC2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6882" w:rsidRPr="00AA4FAD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bCs/>
                <w:iCs/>
              </w:rPr>
              <w:t xml:space="preserve">местный </w:t>
            </w:r>
            <w:r w:rsidRPr="007D48F3">
              <w:rPr>
                <w:rFonts w:ascii="PT Astra Serif" w:hAnsi="PT Astra Serif"/>
                <w:bCs/>
                <w:iCs/>
              </w:rPr>
              <w:t>бюджет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Default="00376882" w:rsidP="00CA0166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</w:t>
            </w:r>
            <w:r w:rsidR="00D25F27">
              <w:rPr>
                <w:rFonts w:ascii="PT Astra Serif" w:hAnsi="PT Astra Serif"/>
                <w:lang w:eastAsia="ru-RU"/>
              </w:rPr>
              <w:t>3</w:t>
            </w:r>
            <w:r>
              <w:rPr>
                <w:rFonts w:ascii="PT Astra Serif" w:hAnsi="PT Astra Serif"/>
                <w:lang w:eastAsia="ru-RU"/>
              </w:rPr>
              <w:t>00</w:t>
            </w:r>
            <w:r w:rsidR="007F1753">
              <w:rPr>
                <w:rFonts w:ascii="PT Astra Serif" w:hAnsi="PT Astra Serif"/>
                <w:lang w:eastAsia="ru-RU"/>
              </w:rPr>
              <w:t>,00000</w:t>
            </w:r>
          </w:p>
          <w:p w:rsidR="00376882" w:rsidRDefault="00376882" w:rsidP="00CA0166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CA0166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B64106" w:rsidRDefault="00B64106" w:rsidP="00CA0166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40069F" w:rsidRDefault="0040069F" w:rsidP="00CA0166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D25F27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</w:t>
            </w:r>
            <w:r w:rsidR="00D25F27">
              <w:rPr>
                <w:rFonts w:ascii="PT Astra Serif" w:hAnsi="PT Astra Serif"/>
                <w:lang w:eastAsia="ru-RU"/>
              </w:rPr>
              <w:t>3</w:t>
            </w:r>
            <w:r>
              <w:rPr>
                <w:rFonts w:ascii="PT Astra Serif" w:hAnsi="PT Astra Serif"/>
                <w:lang w:eastAsia="ru-RU"/>
              </w:rPr>
              <w:t>00</w:t>
            </w:r>
            <w:r w:rsidR="007F1753">
              <w:rPr>
                <w:rFonts w:ascii="PT Astra Serif" w:hAnsi="PT Astra Serif"/>
                <w:lang w:eastAsia="ru-RU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Default="00376882" w:rsidP="00CA0166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200</w:t>
            </w:r>
            <w:r w:rsidR="007F1753">
              <w:rPr>
                <w:rFonts w:ascii="PT Astra Serif" w:hAnsi="PT Astra Serif"/>
                <w:szCs w:val="20"/>
                <w:lang w:eastAsia="ru-RU"/>
              </w:rPr>
              <w:t>,00000</w:t>
            </w:r>
          </w:p>
          <w:p w:rsidR="00376882" w:rsidRDefault="00376882" w:rsidP="00CA0166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CA0166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</w:p>
          <w:p w:rsidR="0040069F" w:rsidRDefault="0040069F" w:rsidP="00CA0166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CA0166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200</w:t>
            </w:r>
            <w:r w:rsidR="007F1753">
              <w:rPr>
                <w:rFonts w:ascii="PT Astra Serif" w:hAnsi="PT Astra Serif"/>
                <w:szCs w:val="20"/>
                <w:lang w:eastAsia="ru-RU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EB048E" w:rsidRDefault="00D25F27" w:rsidP="00CA0166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500</w:t>
            </w:r>
            <w:r w:rsidR="007F1753">
              <w:rPr>
                <w:rFonts w:ascii="PT Astra Serif" w:hAnsi="PT Astra Serif"/>
                <w:szCs w:val="20"/>
                <w:lang w:eastAsia="ru-RU"/>
              </w:rPr>
              <w:t>,00000</w:t>
            </w:r>
          </w:p>
          <w:p w:rsidR="00376882" w:rsidRPr="00EB048E" w:rsidRDefault="00376882" w:rsidP="00CA0166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Pr="00EB048E" w:rsidRDefault="00376882" w:rsidP="00CA0166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</w:p>
          <w:p w:rsidR="0040069F" w:rsidRDefault="0040069F" w:rsidP="00CA0166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D25F27" w:rsidP="00CA0166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500</w:t>
            </w:r>
            <w:r w:rsidR="007F1753">
              <w:rPr>
                <w:rFonts w:ascii="PT Astra Serif" w:hAnsi="PT Astra Serif"/>
                <w:szCs w:val="20"/>
                <w:lang w:eastAsia="ru-RU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Default="00376882" w:rsidP="00CA0166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200</w:t>
            </w:r>
            <w:r w:rsidR="007F1753">
              <w:rPr>
                <w:rFonts w:ascii="PT Astra Serif" w:hAnsi="PT Astra Serif"/>
                <w:szCs w:val="20"/>
                <w:lang w:eastAsia="ru-RU"/>
              </w:rPr>
              <w:t>,00000</w:t>
            </w:r>
          </w:p>
          <w:p w:rsidR="00376882" w:rsidRDefault="00376882" w:rsidP="00CA0166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CA0166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</w:p>
          <w:p w:rsidR="0040069F" w:rsidRDefault="0040069F" w:rsidP="00CA0166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CA0166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200</w:t>
            </w:r>
            <w:r w:rsidR="007F1753">
              <w:rPr>
                <w:rFonts w:ascii="PT Astra Serif" w:hAnsi="PT Astra Serif"/>
                <w:szCs w:val="20"/>
                <w:lang w:eastAsia="ru-RU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Default="00376882" w:rsidP="00CA0166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200</w:t>
            </w:r>
            <w:r w:rsidR="007F1753">
              <w:rPr>
                <w:rFonts w:ascii="PT Astra Serif" w:hAnsi="PT Astra Serif"/>
                <w:lang w:eastAsia="ru-RU"/>
              </w:rPr>
              <w:t>,00000</w:t>
            </w:r>
          </w:p>
          <w:p w:rsidR="00376882" w:rsidRDefault="00376882" w:rsidP="00CA0166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CA0166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40069F" w:rsidRDefault="0040069F" w:rsidP="00CA0166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40069F" w:rsidP="00CA0166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</w:t>
            </w:r>
            <w:r w:rsidR="00376882">
              <w:rPr>
                <w:rFonts w:ascii="PT Astra Serif" w:hAnsi="PT Astra Serif"/>
                <w:lang w:eastAsia="ru-RU"/>
              </w:rPr>
              <w:t>00</w:t>
            </w:r>
            <w:r w:rsidR="007F1753">
              <w:rPr>
                <w:rFonts w:ascii="PT Astra Serif" w:hAnsi="PT Astra Serif"/>
                <w:lang w:eastAsia="ru-RU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Default="00376882" w:rsidP="00CA0166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200</w:t>
            </w:r>
            <w:r w:rsidR="007F1753">
              <w:rPr>
                <w:rFonts w:ascii="PT Astra Serif" w:hAnsi="PT Astra Serif"/>
                <w:lang w:eastAsia="ru-RU"/>
              </w:rPr>
              <w:t>,00000</w:t>
            </w:r>
          </w:p>
          <w:p w:rsidR="00376882" w:rsidRDefault="00376882" w:rsidP="00CA0166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CA0166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40069F" w:rsidRDefault="0040069F" w:rsidP="00CA0166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CA0166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200</w:t>
            </w:r>
            <w:r w:rsidR="007F1753">
              <w:rPr>
                <w:rFonts w:ascii="PT Astra Serif" w:hAnsi="PT Astra Serif"/>
                <w:lang w:eastAsia="ru-RU"/>
              </w:rPr>
              <w:t>,00000</w:t>
            </w:r>
          </w:p>
        </w:tc>
      </w:tr>
      <w:tr w:rsidR="00376882" w:rsidRPr="00096767" w:rsidTr="00B64106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096767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2.4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AA4FAD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Единовременная денежная выплата гражданам, являющимся членами семей военнослужащих, погибших (умерших) в связи с исполнением обязанностей военной службы в ходе проведения специальной военной операции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82" w:rsidRDefault="00E408B4" w:rsidP="00336D36">
            <w:pPr>
              <w:autoSpaceDE w:val="0"/>
              <w:spacing w:after="0" w:line="240" w:lineRule="auto"/>
              <w:rPr>
                <w:rFonts w:ascii="PT Astra Serif" w:hAnsi="PT Astra Serif"/>
                <w:bCs/>
                <w:iCs/>
                <w:szCs w:val="20"/>
                <w:lang w:eastAsia="ru-RU"/>
              </w:rPr>
            </w:pPr>
            <w:r w:rsidRPr="00E408B4">
              <w:rPr>
                <w:rFonts w:ascii="PT Astra Serif" w:hAnsi="PT Astra Serif"/>
                <w:bCs/>
                <w:iCs/>
                <w:szCs w:val="20"/>
                <w:lang w:eastAsia="ru-RU"/>
              </w:rPr>
              <w:t>Отдел бухгалтерского учета и отчетности администрации муниципального образования «Мелекесский район»</w:t>
            </w:r>
            <w:r w:rsidR="007F5EC2">
              <w:rPr>
                <w:rFonts w:ascii="PT Astra Serif" w:hAnsi="PT Astra Serif"/>
                <w:bCs/>
                <w:iCs/>
                <w:szCs w:val="20"/>
                <w:lang w:eastAsia="ru-RU"/>
              </w:rPr>
              <w:t>;</w:t>
            </w:r>
          </w:p>
          <w:p w:rsidR="007F5EC2" w:rsidRDefault="007F5EC2" w:rsidP="007F5EC2">
            <w:pPr>
              <w:autoSpaceDE w:val="0"/>
              <w:spacing w:after="0" w:line="240" w:lineRule="auto"/>
              <w:rPr>
                <w:rFonts w:ascii="PT Astra Serif" w:hAnsi="PT Astra Serif"/>
                <w:bCs/>
                <w:iCs/>
                <w:szCs w:val="20"/>
                <w:lang w:eastAsia="ru-RU"/>
              </w:rPr>
            </w:pPr>
            <w:r>
              <w:rPr>
                <w:rFonts w:ascii="PT Astra Serif" w:hAnsi="PT Astra Serif"/>
                <w:bCs/>
                <w:iCs/>
                <w:szCs w:val="20"/>
                <w:lang w:eastAsia="ru-RU"/>
              </w:rPr>
              <w:t>- О</w:t>
            </w:r>
            <w:r w:rsidRPr="007F5EC2">
              <w:rPr>
                <w:rFonts w:ascii="PT Astra Serif" w:hAnsi="PT Astra Serif"/>
                <w:bCs/>
                <w:iCs/>
                <w:szCs w:val="20"/>
                <w:lang w:eastAsia="ru-RU"/>
              </w:rPr>
              <w:t xml:space="preserve">тделение ОГКУСЗН по </w:t>
            </w:r>
            <w:proofErr w:type="spellStart"/>
            <w:r w:rsidRPr="007F5EC2">
              <w:rPr>
                <w:rFonts w:ascii="PT Astra Serif" w:hAnsi="PT Astra Serif"/>
                <w:bCs/>
                <w:iCs/>
                <w:szCs w:val="20"/>
                <w:lang w:eastAsia="ru-RU"/>
              </w:rPr>
              <w:t>Мелеке</w:t>
            </w:r>
            <w:r>
              <w:rPr>
                <w:rFonts w:ascii="PT Astra Serif" w:hAnsi="PT Astra Serif"/>
                <w:bCs/>
                <w:iCs/>
                <w:szCs w:val="20"/>
                <w:lang w:eastAsia="ru-RU"/>
              </w:rPr>
              <w:t>сскому</w:t>
            </w:r>
            <w:proofErr w:type="spellEnd"/>
            <w:r>
              <w:rPr>
                <w:rFonts w:ascii="PT Astra Serif" w:hAnsi="PT Astra Serif"/>
                <w:bCs/>
                <w:iCs/>
                <w:szCs w:val="20"/>
                <w:lang w:eastAsia="ru-RU"/>
              </w:rPr>
              <w:t xml:space="preserve"> району</w:t>
            </w:r>
          </w:p>
          <w:p w:rsidR="007F5EC2" w:rsidRPr="007F5EC2" w:rsidRDefault="007F5EC2" w:rsidP="007F5EC2">
            <w:pPr>
              <w:autoSpaceDE w:val="0"/>
              <w:spacing w:after="0" w:line="240" w:lineRule="auto"/>
              <w:rPr>
                <w:rFonts w:ascii="PT Astra Serif" w:hAnsi="PT Astra Serif"/>
                <w:bCs/>
                <w:iCs/>
                <w:szCs w:val="20"/>
                <w:lang w:eastAsia="ru-RU"/>
              </w:rPr>
            </w:pPr>
            <w:r>
              <w:rPr>
                <w:rFonts w:ascii="PT Astra Serif" w:hAnsi="PT Astra Serif"/>
                <w:bCs/>
                <w:iCs/>
                <w:szCs w:val="20"/>
                <w:lang w:eastAsia="ru-RU"/>
              </w:rPr>
              <w:t xml:space="preserve"> (по согласованию).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6882" w:rsidRPr="00096767" w:rsidRDefault="00376882" w:rsidP="009E329E">
            <w:pPr>
              <w:autoSpaceDE w:val="0"/>
              <w:spacing w:after="0" w:line="240" w:lineRule="auto"/>
              <w:rPr>
                <w:rFonts w:ascii="PT Astra Serif" w:hAnsi="PT Astra Serif"/>
                <w:bCs/>
                <w:iCs/>
              </w:rPr>
            </w:pPr>
            <w:r>
              <w:rPr>
                <w:rFonts w:ascii="PT Astra Serif" w:hAnsi="PT Astra Serif"/>
                <w:bCs/>
                <w:iCs/>
              </w:rPr>
              <w:t>местный бюджет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096767" w:rsidRDefault="00D25F27" w:rsidP="00CA0166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</w:t>
            </w:r>
            <w:r w:rsidR="00CA0166">
              <w:rPr>
                <w:rFonts w:ascii="PT Astra Serif" w:hAnsi="PT Astra Serif"/>
                <w:lang w:eastAsia="ru-RU"/>
              </w:rPr>
              <w:t>4</w:t>
            </w:r>
            <w:r w:rsidR="00376882">
              <w:rPr>
                <w:rFonts w:ascii="PT Astra Serif" w:hAnsi="PT Astra Serif"/>
                <w:lang w:eastAsia="ru-RU"/>
              </w:rPr>
              <w:t>0</w:t>
            </w:r>
            <w:r w:rsidR="007F1753">
              <w:rPr>
                <w:rFonts w:ascii="PT Astra Serif" w:hAnsi="PT Astra Serif"/>
                <w:lang w:eastAsia="ru-RU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096767" w:rsidRDefault="00376882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0</w:t>
            </w:r>
            <w:r w:rsidR="007F1753">
              <w:rPr>
                <w:rFonts w:ascii="PT Astra Serif" w:hAnsi="PT Astra Serif"/>
                <w:szCs w:val="20"/>
                <w:lang w:eastAsia="ru-RU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096767" w:rsidRDefault="00D25F27" w:rsidP="00CA0166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8</w:t>
            </w:r>
            <w:r w:rsidR="00CA0166">
              <w:rPr>
                <w:rFonts w:ascii="PT Astra Serif" w:hAnsi="PT Astra Serif"/>
                <w:szCs w:val="20"/>
                <w:lang w:eastAsia="ru-RU"/>
              </w:rPr>
              <w:t>4</w:t>
            </w:r>
            <w:r w:rsidR="00376882">
              <w:rPr>
                <w:rFonts w:ascii="PT Astra Serif" w:hAnsi="PT Astra Serif"/>
                <w:szCs w:val="20"/>
                <w:lang w:eastAsia="ru-RU"/>
              </w:rPr>
              <w:t>0</w:t>
            </w:r>
            <w:r w:rsidR="007F1753">
              <w:rPr>
                <w:rFonts w:ascii="PT Astra Serif" w:hAnsi="PT Astra Serif"/>
                <w:szCs w:val="20"/>
                <w:lang w:eastAsia="ru-RU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096767" w:rsidRDefault="00376882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0</w:t>
            </w:r>
            <w:r w:rsidR="007F1753">
              <w:rPr>
                <w:rFonts w:ascii="PT Astra Serif" w:hAnsi="PT Astra Serif"/>
                <w:szCs w:val="20"/>
                <w:lang w:eastAsia="ru-RU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096767" w:rsidRDefault="00376882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</w:t>
            </w:r>
            <w:r w:rsidR="007F1753">
              <w:rPr>
                <w:rFonts w:ascii="PT Astra Serif" w:hAnsi="PT Astra Serif"/>
                <w:lang w:eastAsia="ru-RU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096767" w:rsidRDefault="00376882" w:rsidP="009E329E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</w:t>
            </w:r>
            <w:r w:rsidR="007F1753">
              <w:rPr>
                <w:rFonts w:ascii="PT Astra Serif" w:hAnsi="PT Astra Serif"/>
                <w:lang w:eastAsia="ru-RU"/>
              </w:rPr>
              <w:t>,00000</w:t>
            </w:r>
          </w:p>
        </w:tc>
      </w:tr>
      <w:tr w:rsidR="00376882" w:rsidRPr="007D48F3" w:rsidTr="00B64106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096767" w:rsidRDefault="00376882" w:rsidP="00C36613">
            <w:pPr>
              <w:autoSpaceDE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Default="00376882" w:rsidP="00C36613">
            <w:pPr>
              <w:autoSpaceDE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Итого по подпрограмме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82" w:rsidRDefault="00376882" w:rsidP="00C36613">
            <w:pPr>
              <w:autoSpaceDE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6882" w:rsidRDefault="00376882" w:rsidP="00C36613">
            <w:pPr>
              <w:autoSpaceDE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bCs/>
                <w:iCs/>
              </w:rPr>
              <w:t xml:space="preserve">местный </w:t>
            </w:r>
            <w:r w:rsidRPr="007D48F3">
              <w:rPr>
                <w:rFonts w:ascii="PT Astra Serif" w:hAnsi="PT Astra Serif"/>
                <w:bCs/>
                <w:iCs/>
              </w:rPr>
              <w:t>бюджет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Default="00A4002E" w:rsidP="00D25F27">
            <w:pPr>
              <w:autoSpaceDE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</w:t>
            </w:r>
            <w:r w:rsidR="00D25F27">
              <w:rPr>
                <w:rFonts w:ascii="PT Astra Serif" w:hAnsi="PT Astra Serif"/>
                <w:lang w:eastAsia="ru-RU"/>
              </w:rPr>
              <w:t>2</w:t>
            </w:r>
            <w:r w:rsidR="001833D0">
              <w:rPr>
                <w:rFonts w:ascii="PT Astra Serif" w:hAnsi="PT Astra Serif"/>
                <w:lang w:eastAsia="ru-RU"/>
              </w:rPr>
              <w:t>65</w:t>
            </w:r>
            <w:r w:rsidR="007F1753">
              <w:rPr>
                <w:rFonts w:ascii="PT Astra Serif" w:hAnsi="PT Astra Serif"/>
                <w:lang w:eastAsia="ru-RU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Default="00376882" w:rsidP="00C36613">
            <w:pPr>
              <w:autoSpaceDE w:val="0"/>
              <w:rPr>
                <w:rFonts w:ascii="PT Astra Serif" w:hAnsi="PT Astra Serif"/>
                <w:lang w:eastAsia="ru-RU"/>
              </w:rPr>
            </w:pPr>
            <w:r w:rsidRPr="00110B34">
              <w:rPr>
                <w:rFonts w:ascii="PT Astra Serif" w:hAnsi="PT Astra Serif"/>
                <w:lang w:eastAsia="ru-RU"/>
              </w:rPr>
              <w:t>6</w:t>
            </w:r>
            <w:r>
              <w:rPr>
                <w:rFonts w:ascii="PT Astra Serif" w:hAnsi="PT Astra Serif"/>
                <w:lang w:eastAsia="ru-RU"/>
              </w:rPr>
              <w:t>4</w:t>
            </w:r>
            <w:r w:rsidRPr="00110B34">
              <w:rPr>
                <w:rFonts w:ascii="PT Astra Serif" w:hAnsi="PT Astra Serif"/>
                <w:lang w:eastAsia="ru-RU"/>
              </w:rPr>
              <w:t>9</w:t>
            </w:r>
            <w:r w:rsidR="007F1753">
              <w:rPr>
                <w:rFonts w:ascii="PT Astra Serif" w:hAnsi="PT Astra Serif"/>
                <w:lang w:eastAsia="ru-RU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Default="00376882" w:rsidP="00D25F27">
            <w:pPr>
              <w:autoSpaceDE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</w:t>
            </w:r>
            <w:r w:rsidR="00D25F27">
              <w:rPr>
                <w:rFonts w:ascii="PT Astra Serif" w:hAnsi="PT Astra Serif"/>
                <w:lang w:eastAsia="ru-RU"/>
              </w:rPr>
              <w:t>7</w:t>
            </w:r>
            <w:r>
              <w:rPr>
                <w:rFonts w:ascii="PT Astra Serif" w:hAnsi="PT Astra Serif"/>
                <w:lang w:eastAsia="ru-RU"/>
              </w:rPr>
              <w:t>29</w:t>
            </w:r>
            <w:r w:rsidR="007F1753">
              <w:rPr>
                <w:rFonts w:ascii="PT Astra Serif" w:hAnsi="PT Astra Serif"/>
                <w:lang w:eastAsia="ru-RU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7D48F3" w:rsidRDefault="00376882" w:rsidP="00C36613">
            <w:pPr>
              <w:snapToGrid w:val="0"/>
              <w:jc w:val="center"/>
              <w:rPr>
                <w:rFonts w:ascii="PT Astra Serif" w:hAnsi="PT Astra Serif"/>
              </w:rPr>
            </w:pPr>
            <w:r w:rsidRPr="00110B34">
              <w:rPr>
                <w:rFonts w:ascii="PT Astra Serif" w:hAnsi="PT Astra Serif"/>
                <w:lang w:eastAsia="ru-RU"/>
              </w:rPr>
              <w:t>629</w:t>
            </w:r>
            <w:r w:rsidR="007F1753">
              <w:rPr>
                <w:rFonts w:ascii="PT Astra Serif" w:hAnsi="PT Astra Serif"/>
                <w:lang w:eastAsia="ru-RU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Default="00376882" w:rsidP="00C36613">
            <w:pPr>
              <w:snapToGrid w:val="0"/>
              <w:jc w:val="center"/>
              <w:rPr>
                <w:rFonts w:ascii="PT Astra Serif" w:hAnsi="PT Astra Serif"/>
                <w:bCs/>
                <w:iCs/>
              </w:rPr>
            </w:pPr>
            <w:r w:rsidRPr="00110B34">
              <w:rPr>
                <w:rFonts w:ascii="PT Astra Serif" w:hAnsi="PT Astra Serif"/>
                <w:lang w:eastAsia="ru-RU"/>
              </w:rPr>
              <w:t>629</w:t>
            </w:r>
            <w:r w:rsidR="007F1753">
              <w:rPr>
                <w:rFonts w:ascii="PT Astra Serif" w:hAnsi="PT Astra Serif"/>
                <w:lang w:eastAsia="ru-RU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Default="00376882" w:rsidP="00C36613">
            <w:pPr>
              <w:snapToGrid w:val="0"/>
              <w:jc w:val="center"/>
              <w:rPr>
                <w:rFonts w:ascii="PT Astra Serif" w:hAnsi="PT Astra Serif"/>
                <w:bCs/>
                <w:iCs/>
              </w:rPr>
            </w:pPr>
            <w:r w:rsidRPr="00110B34">
              <w:rPr>
                <w:rFonts w:ascii="PT Astra Serif" w:hAnsi="PT Astra Serif"/>
                <w:lang w:eastAsia="ru-RU"/>
              </w:rPr>
              <w:t>629</w:t>
            </w:r>
            <w:r w:rsidR="007F1753">
              <w:rPr>
                <w:rFonts w:ascii="PT Astra Serif" w:hAnsi="PT Astra Serif"/>
                <w:lang w:eastAsia="ru-RU"/>
              </w:rPr>
              <w:t>,00000</w:t>
            </w:r>
          </w:p>
        </w:tc>
      </w:tr>
      <w:tr w:rsidR="00376882" w:rsidRPr="007D48F3" w:rsidTr="00C36613">
        <w:tc>
          <w:tcPr>
            <w:tcW w:w="154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6882" w:rsidRPr="0025464E" w:rsidRDefault="00376882" w:rsidP="00C36613">
            <w:pPr>
              <w:pStyle w:val="af8"/>
              <w:suppressAutoHyphens w:val="0"/>
              <w:autoSpaceDN w:val="0"/>
              <w:ind w:left="0"/>
              <w:jc w:val="center"/>
              <w:rPr>
                <w:rFonts w:ascii="PT Astra Serif" w:eastAsia="Calibri" w:hAnsi="PT Astra Serif"/>
                <w:b/>
                <w:sz w:val="22"/>
                <w:szCs w:val="28"/>
              </w:rPr>
            </w:pPr>
            <w:r w:rsidRPr="0025464E">
              <w:rPr>
                <w:rFonts w:ascii="PT Astra Serif" w:eastAsia="Calibri" w:hAnsi="PT Astra Serif"/>
                <w:b/>
                <w:color w:val="000000"/>
                <w:sz w:val="22"/>
                <w:szCs w:val="28"/>
              </w:rPr>
              <w:t>Подпрограмма</w:t>
            </w:r>
            <w:r>
              <w:rPr>
                <w:rFonts w:ascii="PT Astra Serif" w:eastAsia="Calibri" w:hAnsi="PT Astra Serif"/>
                <w:b/>
                <w:color w:val="000000"/>
                <w:sz w:val="22"/>
                <w:szCs w:val="28"/>
              </w:rPr>
              <w:t xml:space="preserve"> №3</w:t>
            </w:r>
            <w:r w:rsidRPr="0025464E">
              <w:rPr>
                <w:rFonts w:ascii="PT Astra Serif" w:eastAsia="Calibri" w:hAnsi="PT Astra Serif"/>
                <w:b/>
                <w:color w:val="000000"/>
                <w:sz w:val="22"/>
                <w:szCs w:val="28"/>
              </w:rPr>
              <w:t xml:space="preserve"> «Повышение качества жизни граждан пожилого возраста и инвалидов на территории</w:t>
            </w:r>
          </w:p>
          <w:p w:rsidR="00376882" w:rsidRDefault="00376882" w:rsidP="00C36613">
            <w:pPr>
              <w:snapToGrid w:val="0"/>
              <w:jc w:val="center"/>
              <w:rPr>
                <w:rFonts w:ascii="PT Astra Serif" w:hAnsi="PT Astra Serif"/>
                <w:bCs/>
                <w:iCs/>
              </w:rPr>
            </w:pPr>
            <w:proofErr w:type="spellStart"/>
            <w:r w:rsidRPr="0025464E">
              <w:rPr>
                <w:rFonts w:ascii="PT Astra Serif" w:hAnsi="PT Astra Serif"/>
                <w:b/>
                <w:color w:val="000000"/>
                <w:szCs w:val="28"/>
              </w:rPr>
              <w:t>Мелекесского</w:t>
            </w:r>
            <w:proofErr w:type="spellEnd"/>
            <w:r w:rsidRPr="0025464E">
              <w:rPr>
                <w:rFonts w:ascii="PT Astra Serif" w:hAnsi="PT Astra Serif"/>
                <w:b/>
                <w:color w:val="000000"/>
                <w:szCs w:val="28"/>
              </w:rPr>
              <w:t xml:space="preserve"> района Ульяновской области»</w:t>
            </w:r>
          </w:p>
        </w:tc>
      </w:tr>
      <w:tr w:rsidR="00376882" w:rsidRPr="007D48F3" w:rsidTr="00B64106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3.1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AA4FAD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 w:rsidRPr="00AA4FAD">
              <w:rPr>
                <w:rFonts w:ascii="PT Astra Serif" w:hAnsi="PT Astra Serif"/>
                <w:szCs w:val="20"/>
                <w:lang w:eastAsia="ru-RU"/>
              </w:rPr>
              <w:t xml:space="preserve">Оказание мер социальной поддержки нетрудоспособным гражданам пожилого возраста и инвалидам, находящимся в трудной жизненной ситуации: </w:t>
            </w:r>
          </w:p>
          <w:p w:rsidR="00376882" w:rsidRPr="00AA4FAD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 w:rsidRPr="00AA4FAD">
              <w:rPr>
                <w:rFonts w:ascii="PT Astra Serif" w:hAnsi="PT Astra Serif"/>
                <w:szCs w:val="20"/>
                <w:lang w:eastAsia="ru-RU"/>
              </w:rPr>
              <w:t xml:space="preserve">- оказание адресной помощи на </w:t>
            </w:r>
            <w:r w:rsidRPr="00AA4FAD">
              <w:rPr>
                <w:rFonts w:ascii="PT Astra Serif" w:hAnsi="PT Astra Serif"/>
                <w:szCs w:val="20"/>
                <w:lang w:eastAsia="ru-RU"/>
              </w:rPr>
              <w:lastRenderedPageBreak/>
              <w:t>лечение, на приобретение лекарств;</w:t>
            </w:r>
          </w:p>
          <w:p w:rsidR="00376882" w:rsidRPr="00AA4FAD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 w:rsidRPr="00AA4FAD">
              <w:rPr>
                <w:rFonts w:ascii="PT Astra Serif" w:hAnsi="PT Astra Serif"/>
                <w:szCs w:val="20"/>
                <w:lang w:eastAsia="ru-RU"/>
              </w:rPr>
              <w:t xml:space="preserve">- оказание адресной помощи на ремонт жилья (приобретение строительных материалов и наем работников на проведение ремонтных работ); </w:t>
            </w: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 w:rsidRPr="00AA4FAD">
              <w:rPr>
                <w:rFonts w:ascii="PT Astra Serif" w:hAnsi="PT Astra Serif"/>
                <w:szCs w:val="20"/>
                <w:lang w:eastAsia="ru-RU"/>
              </w:rPr>
              <w:t>- оказание адресной помощи на газификацию жилья (перевод на индивидуальное газовое отопление);</w:t>
            </w:r>
          </w:p>
          <w:p w:rsidR="00DB4221" w:rsidRPr="00AA4FAD" w:rsidRDefault="00DB4221" w:rsidP="006A652C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 w:rsidRPr="00AA4FAD">
              <w:rPr>
                <w:rFonts w:ascii="PT Astra Serif" w:hAnsi="PT Astra Serif"/>
                <w:szCs w:val="20"/>
                <w:lang w:eastAsia="ru-RU"/>
              </w:rPr>
              <w:t>- оказание адресной помощи на погашение задолженности по оплате коммунальных услуг, на приобретение дров;</w:t>
            </w:r>
          </w:p>
          <w:p w:rsidR="00DB4221" w:rsidRPr="00AA4FAD" w:rsidRDefault="00DB4221" w:rsidP="006A652C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Pr="00AA4FAD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 w:rsidRPr="00AA4FAD">
              <w:rPr>
                <w:rFonts w:ascii="PT Astra Serif" w:hAnsi="PT Astra Serif"/>
                <w:szCs w:val="20"/>
                <w:lang w:eastAsia="ru-RU"/>
              </w:rPr>
              <w:t>- оказание адресной помощи на компенсацию ущерба от чрезвычайных ситуаций (пожар, дорожно-транспортные происшествия, т.д.);</w:t>
            </w:r>
          </w:p>
          <w:p w:rsidR="00376882" w:rsidRPr="00AA4FAD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 w:rsidRPr="00AA4FAD">
              <w:rPr>
                <w:rFonts w:ascii="PT Astra Serif" w:hAnsi="PT Astra Serif"/>
                <w:szCs w:val="20"/>
                <w:lang w:eastAsia="ru-RU"/>
              </w:rPr>
              <w:t>- другие виды помощи (оказание адресной помощи на приобретение одежды и обуви, оформление документов и т.д.);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EC2" w:rsidRDefault="007F5EC2" w:rsidP="007F5EC2">
            <w:pPr>
              <w:autoSpaceDE w:val="0"/>
              <w:spacing w:after="0" w:line="240" w:lineRule="auto"/>
              <w:rPr>
                <w:rFonts w:ascii="PT Astra Serif" w:hAnsi="PT Astra Serif"/>
                <w:bCs/>
                <w:iCs/>
                <w:szCs w:val="20"/>
                <w:lang w:eastAsia="ru-RU"/>
              </w:rPr>
            </w:pPr>
            <w:r>
              <w:rPr>
                <w:rFonts w:ascii="PT Astra Serif" w:hAnsi="PT Astra Serif"/>
                <w:bCs/>
                <w:iCs/>
                <w:szCs w:val="20"/>
                <w:lang w:eastAsia="ru-RU"/>
              </w:rPr>
              <w:lastRenderedPageBreak/>
              <w:t>- О</w:t>
            </w:r>
            <w:r w:rsidRPr="007F5EC2">
              <w:rPr>
                <w:rFonts w:ascii="PT Astra Serif" w:hAnsi="PT Astra Serif"/>
                <w:bCs/>
                <w:iCs/>
                <w:szCs w:val="20"/>
                <w:lang w:eastAsia="ru-RU"/>
              </w:rPr>
              <w:t xml:space="preserve">тделение ОГКУСЗН по </w:t>
            </w:r>
            <w:proofErr w:type="spellStart"/>
            <w:r w:rsidRPr="007F5EC2">
              <w:rPr>
                <w:rFonts w:ascii="PT Astra Serif" w:hAnsi="PT Astra Serif"/>
                <w:bCs/>
                <w:iCs/>
                <w:szCs w:val="20"/>
                <w:lang w:eastAsia="ru-RU"/>
              </w:rPr>
              <w:t>Мелеке</w:t>
            </w:r>
            <w:r>
              <w:rPr>
                <w:rFonts w:ascii="PT Astra Serif" w:hAnsi="PT Astra Serif"/>
                <w:bCs/>
                <w:iCs/>
                <w:szCs w:val="20"/>
                <w:lang w:eastAsia="ru-RU"/>
              </w:rPr>
              <w:t>сскому</w:t>
            </w:r>
            <w:proofErr w:type="spellEnd"/>
            <w:r>
              <w:rPr>
                <w:rFonts w:ascii="PT Astra Serif" w:hAnsi="PT Astra Serif"/>
                <w:bCs/>
                <w:iCs/>
                <w:szCs w:val="20"/>
                <w:lang w:eastAsia="ru-RU"/>
              </w:rPr>
              <w:t xml:space="preserve"> району</w:t>
            </w:r>
          </w:p>
          <w:p w:rsidR="007F5EC2" w:rsidRPr="007F5EC2" w:rsidRDefault="007F5EC2" w:rsidP="007F5EC2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bCs/>
                <w:iCs/>
                <w:szCs w:val="20"/>
                <w:lang w:eastAsia="ru-RU"/>
              </w:rPr>
              <w:t xml:space="preserve"> (по согласованию)</w:t>
            </w:r>
          </w:p>
          <w:p w:rsidR="00376882" w:rsidRPr="00AA4FAD" w:rsidRDefault="00376882" w:rsidP="007F5EC2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6882" w:rsidRPr="00AA4FAD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bCs/>
                <w:iCs/>
              </w:rPr>
              <w:t xml:space="preserve">местный </w:t>
            </w:r>
            <w:r w:rsidRPr="007D48F3">
              <w:rPr>
                <w:rFonts w:ascii="PT Astra Serif" w:hAnsi="PT Astra Serif"/>
                <w:bCs/>
                <w:iCs/>
              </w:rPr>
              <w:t>бюджет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Default="00F43FD6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840</w:t>
            </w:r>
            <w:r w:rsidR="007F1753">
              <w:rPr>
                <w:rFonts w:ascii="PT Astra Serif" w:hAnsi="PT Astra Serif"/>
                <w:lang w:eastAsia="ru-RU"/>
              </w:rPr>
              <w:t>,00000</w:t>
            </w: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B64106" w:rsidRDefault="00B64106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</w:t>
            </w:r>
            <w:r w:rsidR="00C36613">
              <w:rPr>
                <w:rFonts w:ascii="PT Astra Serif" w:hAnsi="PT Astra Serif"/>
                <w:lang w:eastAsia="ru-RU"/>
              </w:rPr>
              <w:t>5</w:t>
            </w:r>
            <w:r>
              <w:rPr>
                <w:rFonts w:ascii="PT Astra Serif" w:hAnsi="PT Astra Serif"/>
                <w:lang w:eastAsia="ru-RU"/>
              </w:rPr>
              <w:t>0</w:t>
            </w:r>
            <w:r w:rsidR="007F1753">
              <w:rPr>
                <w:rFonts w:ascii="PT Astra Serif" w:hAnsi="PT Astra Serif"/>
                <w:lang w:eastAsia="ru-RU"/>
              </w:rPr>
              <w:t>,00000</w:t>
            </w: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B64106" w:rsidRDefault="00B64106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</w:t>
            </w:r>
            <w:r w:rsidR="00C36613">
              <w:rPr>
                <w:rFonts w:ascii="PT Astra Serif" w:hAnsi="PT Astra Serif"/>
                <w:lang w:eastAsia="ru-RU"/>
              </w:rPr>
              <w:t>5</w:t>
            </w:r>
            <w:r>
              <w:rPr>
                <w:rFonts w:ascii="PT Astra Serif" w:hAnsi="PT Astra Serif"/>
                <w:lang w:eastAsia="ru-RU"/>
              </w:rPr>
              <w:t>0</w:t>
            </w:r>
            <w:r w:rsidR="007F1753">
              <w:rPr>
                <w:rFonts w:ascii="PT Astra Serif" w:hAnsi="PT Astra Serif"/>
                <w:lang w:eastAsia="ru-RU"/>
              </w:rPr>
              <w:t>,00000</w:t>
            </w: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B64106" w:rsidRDefault="00B64106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6A652C" w:rsidRDefault="006A652C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</w:t>
            </w:r>
            <w:r w:rsidR="00C36613">
              <w:rPr>
                <w:rFonts w:ascii="PT Astra Serif" w:hAnsi="PT Astra Serif"/>
                <w:lang w:eastAsia="ru-RU"/>
              </w:rPr>
              <w:t>45</w:t>
            </w:r>
            <w:r w:rsidR="007F1753">
              <w:rPr>
                <w:rFonts w:ascii="PT Astra Serif" w:hAnsi="PT Astra Serif"/>
                <w:lang w:eastAsia="ru-RU"/>
              </w:rPr>
              <w:t>,00000</w:t>
            </w: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B64106" w:rsidRDefault="00B64106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B64106" w:rsidRDefault="00B64106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B64106" w:rsidRDefault="00B64106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C36613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85</w:t>
            </w:r>
            <w:r w:rsidR="007F1753">
              <w:rPr>
                <w:rFonts w:ascii="PT Astra Serif" w:hAnsi="PT Astra Serif"/>
                <w:lang w:eastAsia="ru-RU"/>
              </w:rPr>
              <w:t>,00000</w:t>
            </w: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B64106" w:rsidRDefault="00B64106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</w:t>
            </w:r>
            <w:r w:rsidR="00C36613">
              <w:rPr>
                <w:rFonts w:ascii="PT Astra Serif" w:hAnsi="PT Astra Serif"/>
                <w:lang w:eastAsia="ru-RU"/>
              </w:rPr>
              <w:t>5</w:t>
            </w:r>
            <w:r>
              <w:rPr>
                <w:rFonts w:ascii="PT Astra Serif" w:hAnsi="PT Astra Serif"/>
                <w:lang w:eastAsia="ru-RU"/>
              </w:rPr>
              <w:t>5</w:t>
            </w:r>
            <w:r w:rsidR="007F1753">
              <w:rPr>
                <w:rFonts w:ascii="PT Astra Serif" w:hAnsi="PT Astra Serif"/>
                <w:lang w:eastAsia="ru-RU"/>
              </w:rPr>
              <w:t>,00000</w:t>
            </w: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EA23B5" w:rsidRDefault="00EA23B5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B64106" w:rsidRDefault="00B64106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C36613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55</w:t>
            </w:r>
            <w:r w:rsidR="007F1753">
              <w:rPr>
                <w:rFonts w:ascii="PT Astra Serif" w:hAnsi="PT Astra Serif"/>
                <w:lang w:eastAsia="ru-RU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lastRenderedPageBreak/>
              <w:t>221</w:t>
            </w:r>
            <w:r w:rsidR="007F1753">
              <w:rPr>
                <w:rFonts w:ascii="PT Astra Serif" w:hAnsi="PT Astra Serif"/>
                <w:szCs w:val="20"/>
                <w:lang w:eastAsia="ru-RU"/>
              </w:rPr>
              <w:t>,00000</w:t>
            </w: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B64106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40</w:t>
            </w:r>
            <w:r w:rsidR="007F1753">
              <w:rPr>
                <w:rFonts w:ascii="PT Astra Serif" w:hAnsi="PT Astra Serif"/>
                <w:szCs w:val="20"/>
                <w:lang w:eastAsia="ru-RU"/>
              </w:rPr>
              <w:t>,00000</w:t>
            </w: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40</w:t>
            </w:r>
            <w:r w:rsidR="007F1753">
              <w:rPr>
                <w:rFonts w:ascii="PT Astra Serif" w:hAnsi="PT Astra Serif"/>
                <w:szCs w:val="20"/>
                <w:lang w:eastAsia="ru-RU"/>
              </w:rPr>
              <w:t>,00000</w:t>
            </w: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6A652C" w:rsidRDefault="006A652C" w:rsidP="00DB4221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40</w:t>
            </w:r>
            <w:r w:rsidR="007F1753">
              <w:rPr>
                <w:rFonts w:ascii="PT Astra Serif" w:hAnsi="PT Astra Serif"/>
                <w:szCs w:val="20"/>
                <w:lang w:eastAsia="ru-RU"/>
              </w:rPr>
              <w:t>,00000</w:t>
            </w: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B64106" w:rsidRDefault="00B64106" w:rsidP="00B64106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20</w:t>
            </w:r>
            <w:r w:rsidR="007F1753">
              <w:rPr>
                <w:rFonts w:ascii="PT Astra Serif" w:hAnsi="PT Astra Serif"/>
                <w:szCs w:val="20"/>
                <w:lang w:eastAsia="ru-RU"/>
              </w:rPr>
              <w:t>,00000</w:t>
            </w: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DB4221" w:rsidRDefault="00DB4221" w:rsidP="006A652C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65</w:t>
            </w:r>
            <w:r w:rsidR="007F1753">
              <w:rPr>
                <w:rFonts w:ascii="PT Astra Serif" w:hAnsi="PT Astra Serif"/>
                <w:szCs w:val="20"/>
                <w:lang w:eastAsia="ru-RU"/>
              </w:rPr>
              <w:t>,00000</w:t>
            </w: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EA23B5" w:rsidRDefault="00EA23B5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16</w:t>
            </w:r>
            <w:r w:rsidR="007F1753">
              <w:rPr>
                <w:rFonts w:ascii="PT Astra Serif" w:hAnsi="PT Astra Serif"/>
                <w:szCs w:val="20"/>
                <w:lang w:eastAsia="ru-RU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110B34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  <w:r w:rsidRPr="00110B34">
              <w:rPr>
                <w:rFonts w:ascii="PT Astra Serif" w:hAnsi="PT Astra Serif"/>
                <w:szCs w:val="20"/>
                <w:lang w:eastAsia="ru-RU"/>
              </w:rPr>
              <w:lastRenderedPageBreak/>
              <w:t>1</w:t>
            </w:r>
            <w:r w:rsidR="00F43FD6">
              <w:rPr>
                <w:rFonts w:ascii="PT Astra Serif" w:hAnsi="PT Astra Serif"/>
                <w:szCs w:val="20"/>
                <w:lang w:eastAsia="ru-RU"/>
              </w:rPr>
              <w:t>06</w:t>
            </w:r>
            <w:r w:rsidR="007F1753">
              <w:rPr>
                <w:rFonts w:ascii="PT Astra Serif" w:hAnsi="PT Astra Serif"/>
                <w:szCs w:val="20"/>
                <w:lang w:eastAsia="ru-RU"/>
              </w:rPr>
              <w:t>,00000</w:t>
            </w:r>
          </w:p>
          <w:p w:rsidR="00376882" w:rsidRPr="00110B34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B64106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F43FD6" w:rsidP="006A652C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2</w:t>
            </w:r>
            <w:r w:rsidR="00376882" w:rsidRPr="00110B34">
              <w:rPr>
                <w:rFonts w:ascii="PT Astra Serif" w:hAnsi="PT Astra Serif"/>
                <w:szCs w:val="20"/>
                <w:lang w:eastAsia="ru-RU"/>
              </w:rPr>
              <w:t>0</w:t>
            </w:r>
            <w:r w:rsidR="007F1753">
              <w:rPr>
                <w:rFonts w:ascii="PT Astra Serif" w:hAnsi="PT Astra Serif"/>
                <w:szCs w:val="20"/>
                <w:lang w:eastAsia="ru-RU"/>
              </w:rPr>
              <w:t>,00000</w:t>
            </w:r>
          </w:p>
          <w:p w:rsidR="00376882" w:rsidRPr="00110B34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Pr="00110B34" w:rsidRDefault="00F43FD6" w:rsidP="006A652C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2</w:t>
            </w:r>
            <w:r w:rsidR="00376882" w:rsidRPr="00110B34">
              <w:rPr>
                <w:rFonts w:ascii="PT Astra Serif" w:hAnsi="PT Astra Serif"/>
                <w:szCs w:val="20"/>
                <w:lang w:eastAsia="ru-RU"/>
              </w:rPr>
              <w:t>0</w:t>
            </w:r>
            <w:r w:rsidR="007F1753">
              <w:rPr>
                <w:rFonts w:ascii="PT Astra Serif" w:hAnsi="PT Astra Serif"/>
                <w:szCs w:val="20"/>
                <w:lang w:eastAsia="ru-RU"/>
              </w:rPr>
              <w:t>,00000</w:t>
            </w:r>
          </w:p>
          <w:p w:rsidR="00376882" w:rsidRPr="00110B34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6A652C" w:rsidRDefault="006A652C" w:rsidP="00DB4221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Pr="00110B34" w:rsidRDefault="00F43FD6" w:rsidP="006A652C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15</w:t>
            </w:r>
            <w:r w:rsidR="007F1753">
              <w:rPr>
                <w:rFonts w:ascii="PT Astra Serif" w:hAnsi="PT Astra Serif"/>
                <w:szCs w:val="20"/>
                <w:lang w:eastAsia="ru-RU"/>
              </w:rPr>
              <w:t>,00000</w:t>
            </w:r>
          </w:p>
          <w:p w:rsidR="00376882" w:rsidRPr="00110B34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B64106" w:rsidRDefault="00B64106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Pr="00110B34" w:rsidRDefault="00C36613" w:rsidP="006A652C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5</w:t>
            </w:r>
            <w:r w:rsidR="007F1753">
              <w:rPr>
                <w:rFonts w:ascii="PT Astra Serif" w:hAnsi="PT Astra Serif"/>
                <w:szCs w:val="20"/>
                <w:lang w:eastAsia="ru-RU"/>
              </w:rPr>
              <w:t>,00000</w:t>
            </w:r>
          </w:p>
          <w:p w:rsidR="00376882" w:rsidRPr="00110B34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DB4221" w:rsidRDefault="00DB4221" w:rsidP="006A652C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Pr="00110B34" w:rsidRDefault="00C36613" w:rsidP="006A652C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4</w:t>
            </w:r>
            <w:r w:rsidR="00376882" w:rsidRPr="00110B34">
              <w:rPr>
                <w:rFonts w:ascii="PT Astra Serif" w:hAnsi="PT Astra Serif"/>
                <w:szCs w:val="20"/>
                <w:lang w:eastAsia="ru-RU"/>
              </w:rPr>
              <w:t>0</w:t>
            </w:r>
            <w:r w:rsidR="007F1753">
              <w:rPr>
                <w:rFonts w:ascii="PT Astra Serif" w:hAnsi="PT Astra Serif"/>
                <w:szCs w:val="20"/>
                <w:lang w:eastAsia="ru-RU"/>
              </w:rPr>
              <w:t>,00000</w:t>
            </w: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EA23B5" w:rsidRDefault="00EA23B5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C36613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6</w:t>
            </w:r>
            <w:r w:rsidR="007F1753">
              <w:rPr>
                <w:rFonts w:ascii="PT Astra Serif" w:hAnsi="PT Astra Serif"/>
                <w:szCs w:val="20"/>
                <w:lang w:eastAsia="ru-RU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110B34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  <w:r w:rsidRPr="00110B34">
              <w:rPr>
                <w:rFonts w:ascii="PT Astra Serif" w:hAnsi="PT Astra Serif"/>
                <w:szCs w:val="20"/>
                <w:lang w:eastAsia="ru-RU"/>
              </w:rPr>
              <w:lastRenderedPageBreak/>
              <w:t>17</w:t>
            </w:r>
            <w:r>
              <w:rPr>
                <w:rFonts w:ascii="PT Astra Serif" w:hAnsi="PT Astra Serif"/>
                <w:szCs w:val="20"/>
                <w:lang w:eastAsia="ru-RU"/>
              </w:rPr>
              <w:t>1</w:t>
            </w:r>
            <w:r w:rsidR="007F1753">
              <w:rPr>
                <w:rFonts w:ascii="PT Astra Serif" w:hAnsi="PT Astra Serif"/>
                <w:szCs w:val="20"/>
                <w:lang w:eastAsia="ru-RU"/>
              </w:rPr>
              <w:t>,00000</w:t>
            </w:r>
          </w:p>
          <w:p w:rsidR="00376882" w:rsidRPr="00110B34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B64106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 w:rsidRPr="00110B34">
              <w:rPr>
                <w:rFonts w:ascii="PT Astra Serif" w:hAnsi="PT Astra Serif"/>
                <w:szCs w:val="20"/>
                <w:lang w:eastAsia="ru-RU"/>
              </w:rPr>
              <w:t>30</w:t>
            </w:r>
            <w:r w:rsidR="007F1753">
              <w:rPr>
                <w:rFonts w:ascii="PT Astra Serif" w:hAnsi="PT Astra Serif"/>
                <w:szCs w:val="20"/>
                <w:lang w:eastAsia="ru-RU"/>
              </w:rPr>
              <w:t>,00000</w:t>
            </w:r>
          </w:p>
          <w:p w:rsidR="00376882" w:rsidRPr="00110B34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 w:rsidRPr="00110B34">
              <w:rPr>
                <w:rFonts w:ascii="PT Astra Serif" w:hAnsi="PT Astra Serif"/>
                <w:szCs w:val="20"/>
                <w:lang w:eastAsia="ru-RU"/>
              </w:rPr>
              <w:t>30</w:t>
            </w:r>
            <w:r w:rsidR="007F1753">
              <w:rPr>
                <w:rFonts w:ascii="PT Astra Serif" w:hAnsi="PT Astra Serif"/>
                <w:szCs w:val="20"/>
                <w:lang w:eastAsia="ru-RU"/>
              </w:rPr>
              <w:t>,00000</w:t>
            </w:r>
          </w:p>
          <w:p w:rsidR="00376882" w:rsidRPr="00110B34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6A652C" w:rsidRDefault="006A652C" w:rsidP="00DB4221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 w:rsidRPr="00110B34">
              <w:rPr>
                <w:rFonts w:ascii="PT Astra Serif" w:hAnsi="PT Astra Serif"/>
                <w:szCs w:val="20"/>
                <w:lang w:eastAsia="ru-RU"/>
              </w:rPr>
              <w:t>30</w:t>
            </w:r>
            <w:r w:rsidR="007F1753">
              <w:rPr>
                <w:rFonts w:ascii="PT Astra Serif" w:hAnsi="PT Astra Serif"/>
                <w:szCs w:val="20"/>
                <w:lang w:eastAsia="ru-RU"/>
              </w:rPr>
              <w:t>,00000</w:t>
            </w:r>
          </w:p>
          <w:p w:rsidR="00376882" w:rsidRPr="00110B34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B64106" w:rsidRDefault="00B64106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 w:rsidRPr="00110B34">
              <w:rPr>
                <w:rFonts w:ascii="PT Astra Serif" w:hAnsi="PT Astra Serif"/>
                <w:szCs w:val="20"/>
                <w:lang w:eastAsia="ru-RU"/>
              </w:rPr>
              <w:t>20</w:t>
            </w:r>
            <w:r w:rsidR="007F1753">
              <w:rPr>
                <w:rFonts w:ascii="PT Astra Serif" w:hAnsi="PT Astra Serif"/>
                <w:szCs w:val="20"/>
                <w:lang w:eastAsia="ru-RU"/>
              </w:rPr>
              <w:t>,00000</w:t>
            </w:r>
          </w:p>
          <w:p w:rsidR="00376882" w:rsidRPr="00110B34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DB4221" w:rsidRDefault="00DB4221" w:rsidP="006A652C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 w:rsidRPr="00110B34">
              <w:rPr>
                <w:rFonts w:ascii="PT Astra Serif" w:hAnsi="PT Astra Serif"/>
                <w:szCs w:val="20"/>
                <w:lang w:eastAsia="ru-RU"/>
              </w:rPr>
              <w:t>50</w:t>
            </w:r>
            <w:r w:rsidR="007F1753">
              <w:rPr>
                <w:rFonts w:ascii="PT Astra Serif" w:hAnsi="PT Astra Serif"/>
                <w:szCs w:val="20"/>
                <w:lang w:eastAsia="ru-RU"/>
              </w:rPr>
              <w:t>,00000</w:t>
            </w: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EA23B5" w:rsidRDefault="00EA23B5" w:rsidP="00EA23B5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Pr="00110B34" w:rsidRDefault="00376882" w:rsidP="00EA23B5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11</w:t>
            </w:r>
            <w:r w:rsidR="007F1753">
              <w:rPr>
                <w:rFonts w:ascii="PT Astra Serif" w:hAnsi="PT Astra Serif"/>
                <w:szCs w:val="20"/>
                <w:lang w:eastAsia="ru-RU"/>
              </w:rPr>
              <w:t>,00000</w:t>
            </w: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110B34">
              <w:rPr>
                <w:rFonts w:ascii="PT Astra Serif" w:hAnsi="PT Astra Serif"/>
                <w:lang w:eastAsia="ru-RU"/>
              </w:rPr>
              <w:lastRenderedPageBreak/>
              <w:t>17</w:t>
            </w:r>
            <w:r>
              <w:rPr>
                <w:rFonts w:ascii="PT Astra Serif" w:hAnsi="PT Astra Serif"/>
                <w:lang w:eastAsia="ru-RU"/>
              </w:rPr>
              <w:t>1</w:t>
            </w:r>
            <w:r w:rsidR="007F1753">
              <w:rPr>
                <w:rFonts w:ascii="PT Astra Serif" w:hAnsi="PT Astra Serif"/>
                <w:lang w:eastAsia="ru-RU"/>
              </w:rPr>
              <w:t>,00000</w:t>
            </w: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6A652C" w:rsidRDefault="006A652C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110B34">
              <w:rPr>
                <w:rFonts w:ascii="PT Astra Serif" w:hAnsi="PT Astra Serif"/>
                <w:lang w:eastAsia="ru-RU"/>
              </w:rPr>
              <w:t>30</w:t>
            </w:r>
            <w:r w:rsidR="007F1753">
              <w:rPr>
                <w:rFonts w:ascii="PT Astra Serif" w:hAnsi="PT Astra Serif"/>
                <w:lang w:eastAsia="ru-RU"/>
              </w:rPr>
              <w:t>,00000</w:t>
            </w: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110B34">
              <w:rPr>
                <w:rFonts w:ascii="PT Astra Serif" w:hAnsi="PT Astra Serif"/>
                <w:lang w:eastAsia="ru-RU"/>
              </w:rPr>
              <w:t>30</w:t>
            </w:r>
            <w:r w:rsidR="007F1753">
              <w:rPr>
                <w:rFonts w:ascii="PT Astra Serif" w:hAnsi="PT Astra Serif"/>
                <w:lang w:eastAsia="ru-RU"/>
              </w:rPr>
              <w:t>,00000</w:t>
            </w: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6A652C" w:rsidRDefault="006A652C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DB4221" w:rsidRDefault="00DB4221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110B34">
              <w:rPr>
                <w:rFonts w:ascii="PT Astra Serif" w:hAnsi="PT Astra Serif"/>
                <w:lang w:eastAsia="ru-RU"/>
              </w:rPr>
              <w:t>30</w:t>
            </w:r>
            <w:r w:rsidR="007F1753">
              <w:rPr>
                <w:rFonts w:ascii="PT Astra Serif" w:hAnsi="PT Astra Serif"/>
                <w:lang w:eastAsia="ru-RU"/>
              </w:rPr>
              <w:t>,00000</w:t>
            </w: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B64106" w:rsidRDefault="00B64106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110B34">
              <w:rPr>
                <w:rFonts w:ascii="PT Astra Serif" w:hAnsi="PT Astra Serif"/>
                <w:lang w:eastAsia="ru-RU"/>
              </w:rPr>
              <w:t>20</w:t>
            </w:r>
            <w:r w:rsidR="007F1753">
              <w:rPr>
                <w:rFonts w:ascii="PT Astra Serif" w:hAnsi="PT Astra Serif"/>
                <w:lang w:eastAsia="ru-RU"/>
              </w:rPr>
              <w:t>,00000</w:t>
            </w: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DB4221" w:rsidRDefault="00DB4221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110B34">
              <w:rPr>
                <w:rFonts w:ascii="PT Astra Serif" w:hAnsi="PT Astra Serif"/>
                <w:lang w:eastAsia="ru-RU"/>
              </w:rPr>
              <w:t>50</w:t>
            </w:r>
            <w:r w:rsidR="007F1753">
              <w:rPr>
                <w:rFonts w:ascii="PT Astra Serif" w:hAnsi="PT Astra Serif"/>
                <w:lang w:eastAsia="ru-RU"/>
              </w:rPr>
              <w:t>,00000</w:t>
            </w: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EA23B5" w:rsidRDefault="00EA23B5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</w:t>
            </w:r>
            <w:r w:rsidR="007F1753">
              <w:rPr>
                <w:rFonts w:ascii="PT Astra Serif" w:hAnsi="PT Astra Serif"/>
                <w:lang w:eastAsia="ru-RU"/>
              </w:rPr>
              <w:t>,00000</w:t>
            </w: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110B34">
              <w:rPr>
                <w:rFonts w:ascii="PT Astra Serif" w:hAnsi="PT Astra Serif"/>
                <w:lang w:eastAsia="ru-RU"/>
              </w:rPr>
              <w:lastRenderedPageBreak/>
              <w:t>17</w:t>
            </w:r>
            <w:r>
              <w:rPr>
                <w:rFonts w:ascii="PT Astra Serif" w:hAnsi="PT Astra Serif"/>
                <w:lang w:eastAsia="ru-RU"/>
              </w:rPr>
              <w:t>1</w:t>
            </w:r>
            <w:r w:rsidR="007F1753">
              <w:rPr>
                <w:rFonts w:ascii="PT Astra Serif" w:hAnsi="PT Astra Serif"/>
                <w:lang w:eastAsia="ru-RU"/>
              </w:rPr>
              <w:t>,00000</w:t>
            </w: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110B34">
              <w:rPr>
                <w:rFonts w:ascii="PT Astra Serif" w:hAnsi="PT Astra Serif"/>
                <w:lang w:eastAsia="ru-RU"/>
              </w:rPr>
              <w:t>30</w:t>
            </w:r>
            <w:r w:rsidR="007F1753">
              <w:rPr>
                <w:rFonts w:ascii="PT Astra Serif" w:hAnsi="PT Astra Serif"/>
                <w:lang w:eastAsia="ru-RU"/>
              </w:rPr>
              <w:t>,00000</w:t>
            </w: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110B34">
              <w:rPr>
                <w:rFonts w:ascii="PT Astra Serif" w:hAnsi="PT Astra Serif"/>
                <w:lang w:eastAsia="ru-RU"/>
              </w:rPr>
              <w:t>30</w:t>
            </w:r>
            <w:r w:rsidR="007F1753">
              <w:rPr>
                <w:rFonts w:ascii="PT Astra Serif" w:hAnsi="PT Astra Serif"/>
                <w:lang w:eastAsia="ru-RU"/>
              </w:rPr>
              <w:t>,00000</w:t>
            </w: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6A652C" w:rsidRDefault="006A652C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6A652C" w:rsidRDefault="006A652C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110B34">
              <w:rPr>
                <w:rFonts w:ascii="PT Astra Serif" w:hAnsi="PT Astra Serif"/>
                <w:lang w:eastAsia="ru-RU"/>
              </w:rPr>
              <w:t>30</w:t>
            </w:r>
            <w:r w:rsidR="007F1753">
              <w:rPr>
                <w:rFonts w:ascii="PT Astra Serif" w:hAnsi="PT Astra Serif"/>
                <w:lang w:eastAsia="ru-RU"/>
              </w:rPr>
              <w:t>,00000</w:t>
            </w: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B64106" w:rsidRDefault="00B64106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110B34">
              <w:rPr>
                <w:rFonts w:ascii="PT Astra Serif" w:hAnsi="PT Astra Serif"/>
                <w:lang w:eastAsia="ru-RU"/>
              </w:rPr>
              <w:t>20</w:t>
            </w:r>
            <w:r w:rsidR="007F1753">
              <w:rPr>
                <w:rFonts w:ascii="PT Astra Serif" w:hAnsi="PT Astra Serif"/>
                <w:lang w:eastAsia="ru-RU"/>
              </w:rPr>
              <w:t>,00000</w:t>
            </w: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DB4221" w:rsidRDefault="00DB4221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110B34">
              <w:rPr>
                <w:rFonts w:ascii="PT Astra Serif" w:hAnsi="PT Astra Serif"/>
                <w:lang w:eastAsia="ru-RU"/>
              </w:rPr>
              <w:t>50</w:t>
            </w:r>
            <w:r w:rsidR="007F1753">
              <w:rPr>
                <w:rFonts w:ascii="PT Astra Serif" w:hAnsi="PT Astra Serif"/>
                <w:lang w:eastAsia="ru-RU"/>
              </w:rPr>
              <w:t>,00000</w:t>
            </w: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EA23B5" w:rsidRDefault="00EA23B5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Pr="00110B34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</w:t>
            </w:r>
            <w:r w:rsidR="007F1753">
              <w:rPr>
                <w:rFonts w:ascii="PT Astra Serif" w:hAnsi="PT Astra Serif"/>
                <w:lang w:eastAsia="ru-RU"/>
              </w:rPr>
              <w:t>,00000</w:t>
            </w: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</w:tr>
      <w:tr w:rsidR="00376882" w:rsidRPr="007D48F3" w:rsidTr="00B64106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E65CA7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3</w:t>
            </w:r>
            <w:r w:rsidRPr="00E65CA7">
              <w:rPr>
                <w:rFonts w:ascii="PT Astra Serif" w:hAnsi="PT Astra Serif"/>
                <w:lang w:eastAsia="ru-RU"/>
              </w:rPr>
              <w:t>.2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 w:rsidRPr="00AA4FAD">
              <w:rPr>
                <w:rFonts w:ascii="PT Astra Serif" w:hAnsi="PT Astra Serif"/>
                <w:szCs w:val="20"/>
                <w:lang w:eastAsia="ru-RU"/>
              </w:rPr>
              <w:t>Проведение торжественных мероприятий воинской Славы:</w:t>
            </w:r>
          </w:p>
          <w:p w:rsidR="00B64106" w:rsidRPr="00AA4FAD" w:rsidRDefault="00B64106" w:rsidP="006A652C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AA4FAD">
              <w:rPr>
                <w:rFonts w:ascii="PT Astra Serif" w:hAnsi="PT Astra Serif"/>
                <w:lang w:eastAsia="ru-RU"/>
              </w:rPr>
              <w:t xml:space="preserve">- мероприятия по проведению Дня Победы в ВОВ: </w:t>
            </w:r>
          </w:p>
          <w:p w:rsidR="00B64106" w:rsidRPr="00AA4FAD" w:rsidRDefault="00B64106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AA4FAD">
              <w:rPr>
                <w:rFonts w:ascii="PT Astra Serif" w:hAnsi="PT Astra Serif"/>
                <w:lang w:eastAsia="ru-RU"/>
              </w:rPr>
              <w:t>- приобретение подарочных наборов ветеранам ВОВ;</w:t>
            </w:r>
          </w:p>
          <w:p w:rsidR="00B64106" w:rsidRPr="00AA4FAD" w:rsidRDefault="00B64106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AA4FAD">
              <w:rPr>
                <w:rFonts w:ascii="PT Astra Serif" w:hAnsi="PT Astra Serif"/>
                <w:lang w:eastAsia="ru-RU"/>
              </w:rPr>
              <w:t xml:space="preserve">- приобретение поздравительных открыток ветеранам ВОВ, вдовам УОВ и </w:t>
            </w:r>
            <w:r w:rsidRPr="00AA4FAD">
              <w:rPr>
                <w:rFonts w:ascii="PT Astra Serif" w:hAnsi="PT Astra Serif"/>
                <w:lang w:eastAsia="ru-RU"/>
              </w:rPr>
              <w:lastRenderedPageBreak/>
              <w:t>труженикам тыла.</w:t>
            </w:r>
          </w:p>
          <w:p w:rsidR="00B64106" w:rsidRPr="00AA4FAD" w:rsidRDefault="00B64106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AA4FAD">
              <w:rPr>
                <w:rFonts w:ascii="PT Astra Serif" w:hAnsi="PT Astra Serif"/>
                <w:lang w:eastAsia="ru-RU"/>
              </w:rPr>
              <w:t>- оформление ежегодной подписки на газету «</w:t>
            </w:r>
            <w:proofErr w:type="spellStart"/>
            <w:r w:rsidRPr="00AA4FAD">
              <w:rPr>
                <w:rFonts w:ascii="PT Astra Serif" w:hAnsi="PT Astra Serif"/>
                <w:lang w:eastAsia="ru-RU"/>
              </w:rPr>
              <w:t>Мелекесские</w:t>
            </w:r>
            <w:proofErr w:type="spellEnd"/>
            <w:r w:rsidRPr="00AA4FAD">
              <w:rPr>
                <w:rFonts w:ascii="PT Astra Serif" w:hAnsi="PT Astra Serif"/>
                <w:lang w:eastAsia="ru-RU"/>
              </w:rPr>
              <w:t xml:space="preserve"> вести» для тружеников тыла.</w:t>
            </w:r>
          </w:p>
          <w:p w:rsidR="00B64106" w:rsidRPr="00AA4FAD" w:rsidRDefault="00B64106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Pr="00E65CA7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E76E97">
              <w:rPr>
                <w:rFonts w:ascii="PT Astra Serif" w:hAnsi="PT Astra Serif"/>
                <w:lang w:eastAsia="ru-RU"/>
              </w:rPr>
              <w:t>Чествование юбилейных супружеских пар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82" w:rsidRPr="00AA4FAD" w:rsidRDefault="00E408B4" w:rsidP="006A652C">
            <w:pPr>
              <w:autoSpaceDE w:val="0"/>
              <w:spacing w:after="0" w:line="240" w:lineRule="auto"/>
              <w:jc w:val="both"/>
              <w:rPr>
                <w:rFonts w:ascii="PT Astra Serif" w:hAnsi="PT Astra Serif"/>
                <w:szCs w:val="28"/>
                <w:lang w:eastAsia="ru-RU"/>
              </w:rPr>
            </w:pPr>
            <w:r>
              <w:rPr>
                <w:rFonts w:ascii="PT Astra Serif" w:hAnsi="PT Astra Serif"/>
                <w:szCs w:val="28"/>
                <w:lang w:eastAsia="ru-RU"/>
              </w:rPr>
              <w:lastRenderedPageBreak/>
              <w:t xml:space="preserve">- </w:t>
            </w:r>
            <w:r w:rsidR="00376882" w:rsidRPr="00AA4FAD">
              <w:rPr>
                <w:rFonts w:ascii="PT Astra Serif" w:hAnsi="PT Astra Serif"/>
                <w:szCs w:val="28"/>
                <w:lang w:eastAsia="ru-RU"/>
              </w:rPr>
              <w:t xml:space="preserve">Отдел по делам молодежи, культуры и спорта администрации </w:t>
            </w:r>
            <w:r w:rsidR="00376882" w:rsidRPr="00AA4FAD">
              <w:rPr>
                <w:rFonts w:ascii="PT Astra Serif" w:hAnsi="PT Astra Serif"/>
                <w:szCs w:val="20"/>
                <w:lang w:eastAsia="ru-RU"/>
              </w:rPr>
              <w:t>МО "Мелекесский район";</w:t>
            </w:r>
          </w:p>
          <w:p w:rsidR="00376882" w:rsidRPr="00AA4FAD" w:rsidRDefault="00081FE0" w:rsidP="006A652C">
            <w:pPr>
              <w:autoSpaceDE w:val="0"/>
              <w:spacing w:after="0" w:line="240" w:lineRule="auto"/>
              <w:jc w:val="both"/>
              <w:rPr>
                <w:rFonts w:ascii="PT Astra Serif" w:hAnsi="PT Astra Serif"/>
                <w:szCs w:val="28"/>
                <w:lang w:eastAsia="ru-RU"/>
              </w:rPr>
            </w:pPr>
            <w:r>
              <w:rPr>
                <w:rFonts w:ascii="PT Astra Serif" w:hAnsi="PT Astra Serif"/>
                <w:szCs w:val="28"/>
                <w:lang w:eastAsia="ru-RU"/>
              </w:rPr>
              <w:t xml:space="preserve">-Управление </w:t>
            </w:r>
            <w:r w:rsidR="00376882" w:rsidRPr="00AA4FAD">
              <w:rPr>
                <w:rFonts w:ascii="PT Astra Serif" w:hAnsi="PT Astra Serif"/>
                <w:szCs w:val="28"/>
                <w:lang w:eastAsia="ru-RU"/>
              </w:rPr>
              <w:t xml:space="preserve">образования администрации </w:t>
            </w:r>
            <w:r w:rsidR="00376882" w:rsidRPr="00AA4FAD">
              <w:rPr>
                <w:rFonts w:ascii="PT Astra Serif" w:hAnsi="PT Astra Serif"/>
                <w:szCs w:val="20"/>
                <w:lang w:eastAsia="ru-RU"/>
              </w:rPr>
              <w:t>МО "Мелекесский район"</w:t>
            </w:r>
            <w:r w:rsidR="00376882" w:rsidRPr="00AA4FAD">
              <w:rPr>
                <w:rFonts w:ascii="PT Astra Serif" w:hAnsi="PT Astra Serif"/>
                <w:szCs w:val="28"/>
                <w:lang w:eastAsia="ru-RU"/>
              </w:rPr>
              <w:t xml:space="preserve">; </w:t>
            </w:r>
          </w:p>
          <w:p w:rsidR="00376882" w:rsidRPr="00AA4FAD" w:rsidRDefault="00376882" w:rsidP="006A652C">
            <w:pPr>
              <w:autoSpaceDE w:val="0"/>
              <w:spacing w:after="0" w:line="240" w:lineRule="auto"/>
              <w:jc w:val="both"/>
              <w:rPr>
                <w:rFonts w:ascii="PT Astra Serif" w:hAnsi="PT Astra Serif"/>
                <w:szCs w:val="28"/>
                <w:lang w:eastAsia="ru-RU"/>
              </w:rPr>
            </w:pPr>
            <w:r w:rsidRPr="00AA4FAD">
              <w:rPr>
                <w:rFonts w:ascii="PT Astra Serif" w:hAnsi="PT Astra Serif"/>
                <w:szCs w:val="28"/>
                <w:lang w:eastAsia="ru-RU"/>
              </w:rPr>
              <w:t>- М</w:t>
            </w:r>
            <w:r>
              <w:rPr>
                <w:rFonts w:ascii="PT Astra Serif" w:hAnsi="PT Astra Serif"/>
                <w:szCs w:val="28"/>
                <w:lang w:eastAsia="ru-RU"/>
              </w:rPr>
              <w:t>Б</w:t>
            </w:r>
            <w:r w:rsidRPr="00AA4FAD">
              <w:rPr>
                <w:rFonts w:ascii="PT Astra Serif" w:hAnsi="PT Astra Serif"/>
                <w:szCs w:val="28"/>
                <w:lang w:eastAsia="ru-RU"/>
              </w:rPr>
              <w:t>У</w:t>
            </w:r>
            <w:r>
              <w:rPr>
                <w:rFonts w:ascii="PT Astra Serif" w:hAnsi="PT Astra Serif"/>
                <w:szCs w:val="28"/>
                <w:lang w:eastAsia="ru-RU"/>
              </w:rPr>
              <w:t>К</w:t>
            </w:r>
            <w:r w:rsidRPr="00AA4FAD">
              <w:rPr>
                <w:rFonts w:ascii="PT Astra Serif" w:hAnsi="PT Astra Serif"/>
                <w:szCs w:val="28"/>
                <w:lang w:eastAsia="ru-RU"/>
              </w:rPr>
              <w:t xml:space="preserve"> «Районный дом культуры»;</w:t>
            </w:r>
          </w:p>
          <w:p w:rsidR="00376882" w:rsidRPr="00AA4FAD" w:rsidRDefault="00376882" w:rsidP="002C24DD">
            <w:pPr>
              <w:autoSpaceDE w:val="0"/>
              <w:spacing w:after="0" w:line="240" w:lineRule="auto"/>
              <w:rPr>
                <w:rFonts w:ascii="PT Astra Serif" w:hAnsi="PT Astra Serif"/>
                <w:szCs w:val="28"/>
                <w:lang w:eastAsia="ru-RU"/>
              </w:rPr>
            </w:pPr>
            <w:r w:rsidRPr="00AA4FAD">
              <w:rPr>
                <w:rFonts w:ascii="PT Astra Serif" w:hAnsi="PT Astra Serif"/>
                <w:szCs w:val="28"/>
                <w:lang w:eastAsia="ru-RU"/>
              </w:rPr>
              <w:t xml:space="preserve">- </w:t>
            </w:r>
            <w:r>
              <w:rPr>
                <w:rFonts w:ascii="PT Astra Serif" w:eastAsia="Times New Roman" w:hAnsi="PT Astra Serif"/>
                <w:szCs w:val="28"/>
                <w:lang w:eastAsia="ru-RU"/>
              </w:rPr>
              <w:t>МБУ ДО</w:t>
            </w:r>
            <w:r w:rsidRPr="00D420E0">
              <w:rPr>
                <w:rFonts w:ascii="PT Astra Serif" w:eastAsia="Times New Roman" w:hAnsi="PT Astra Serif"/>
                <w:szCs w:val="28"/>
                <w:lang w:eastAsia="ru-RU"/>
              </w:rPr>
              <w:t xml:space="preserve"> </w:t>
            </w:r>
            <w:r w:rsidRPr="00D420E0">
              <w:rPr>
                <w:rFonts w:ascii="PT Astra Serif" w:eastAsia="Times New Roman" w:hAnsi="PT Astra Serif"/>
                <w:szCs w:val="28"/>
                <w:lang w:eastAsia="ru-RU"/>
              </w:rPr>
              <w:lastRenderedPageBreak/>
              <w:t>«</w:t>
            </w:r>
            <w:proofErr w:type="spellStart"/>
            <w:r w:rsidRPr="00D420E0">
              <w:rPr>
                <w:rFonts w:ascii="PT Astra Serif" w:eastAsia="Times New Roman" w:hAnsi="PT Astra Serif"/>
                <w:szCs w:val="28"/>
                <w:lang w:eastAsia="ru-RU"/>
              </w:rPr>
              <w:t>Рязановская</w:t>
            </w:r>
            <w:proofErr w:type="spellEnd"/>
            <w:r w:rsidR="00EF725C">
              <w:rPr>
                <w:rFonts w:ascii="PT Astra Serif" w:eastAsia="Times New Roman" w:hAnsi="PT Astra Serif"/>
                <w:szCs w:val="28"/>
                <w:lang w:eastAsia="ru-RU"/>
              </w:rPr>
              <w:t xml:space="preserve"> </w:t>
            </w:r>
            <w:r w:rsidRPr="00D420E0">
              <w:rPr>
                <w:rFonts w:ascii="PT Astra Serif" w:eastAsia="Times New Roman" w:hAnsi="PT Astra Serif"/>
                <w:bCs/>
                <w:szCs w:val="28"/>
                <w:lang w:eastAsia="ru-RU"/>
              </w:rPr>
              <w:t>детская</w:t>
            </w:r>
            <w:r w:rsidR="00EF725C">
              <w:rPr>
                <w:rFonts w:ascii="PT Astra Serif" w:eastAsia="Times New Roman" w:hAnsi="PT Astra Serif"/>
                <w:bCs/>
                <w:szCs w:val="28"/>
                <w:lang w:eastAsia="ru-RU"/>
              </w:rPr>
              <w:t xml:space="preserve"> </w:t>
            </w:r>
            <w:r w:rsidRPr="00D420E0">
              <w:rPr>
                <w:rFonts w:ascii="PT Astra Serif" w:eastAsia="Times New Roman" w:hAnsi="PT Astra Serif"/>
                <w:bCs/>
                <w:szCs w:val="28"/>
                <w:lang w:eastAsia="ru-RU"/>
              </w:rPr>
              <w:t>школа</w:t>
            </w:r>
            <w:r w:rsidR="00EF725C">
              <w:rPr>
                <w:rFonts w:ascii="PT Astra Serif" w:eastAsia="Times New Roman" w:hAnsi="PT Astra Serif"/>
                <w:bCs/>
                <w:szCs w:val="28"/>
                <w:lang w:eastAsia="ru-RU"/>
              </w:rPr>
              <w:t xml:space="preserve"> </w:t>
            </w:r>
            <w:r w:rsidRPr="00D420E0">
              <w:rPr>
                <w:rFonts w:ascii="PT Astra Serif" w:eastAsia="Times New Roman" w:hAnsi="PT Astra Serif"/>
                <w:bCs/>
                <w:szCs w:val="28"/>
                <w:lang w:eastAsia="ru-RU"/>
              </w:rPr>
              <w:t>искусств</w:t>
            </w:r>
            <w:r w:rsidRPr="00D420E0">
              <w:rPr>
                <w:rFonts w:ascii="PT Astra Serif" w:eastAsia="Times New Roman" w:hAnsi="PT Astra Serif"/>
                <w:szCs w:val="28"/>
                <w:lang w:eastAsia="ru-RU"/>
              </w:rPr>
              <w:t>», «</w:t>
            </w:r>
            <w:proofErr w:type="spellStart"/>
            <w:r w:rsidRPr="00D420E0">
              <w:rPr>
                <w:rFonts w:ascii="PT Astra Serif" w:eastAsia="Times New Roman" w:hAnsi="PT Astra Serif"/>
                <w:szCs w:val="28"/>
                <w:lang w:eastAsia="ru-RU"/>
              </w:rPr>
              <w:t>Зерносовхозская</w:t>
            </w:r>
            <w:proofErr w:type="spellEnd"/>
            <w:r w:rsidRPr="00D420E0">
              <w:rPr>
                <w:rFonts w:ascii="PT Astra Serif" w:eastAsia="Times New Roman" w:hAnsi="PT Astra Serif"/>
                <w:szCs w:val="28"/>
                <w:lang w:eastAsia="ru-RU"/>
              </w:rPr>
              <w:t xml:space="preserve"> детская школа искусств», «</w:t>
            </w:r>
            <w:proofErr w:type="spellStart"/>
            <w:r w:rsidRPr="00D420E0">
              <w:rPr>
                <w:rFonts w:ascii="PT Astra Serif" w:eastAsia="Times New Roman" w:hAnsi="PT Astra Serif"/>
                <w:szCs w:val="28"/>
                <w:lang w:eastAsia="ru-RU"/>
              </w:rPr>
              <w:t>Новомайнская</w:t>
            </w:r>
            <w:proofErr w:type="spellEnd"/>
            <w:r w:rsidRPr="00D420E0">
              <w:rPr>
                <w:rFonts w:ascii="PT Astra Serif" w:eastAsia="Times New Roman" w:hAnsi="PT Astra Serif"/>
                <w:szCs w:val="28"/>
                <w:lang w:eastAsia="ru-RU"/>
              </w:rPr>
              <w:t xml:space="preserve"> детская школа искусств», «</w:t>
            </w:r>
            <w:proofErr w:type="spellStart"/>
            <w:r w:rsidRPr="00D420E0">
              <w:rPr>
                <w:rFonts w:ascii="PT Astra Serif" w:eastAsia="Times New Roman" w:hAnsi="PT Astra Serif"/>
                <w:szCs w:val="28"/>
                <w:lang w:eastAsia="ru-RU"/>
              </w:rPr>
              <w:t>Мулловская</w:t>
            </w:r>
            <w:proofErr w:type="spellEnd"/>
            <w:r w:rsidRPr="00D420E0">
              <w:rPr>
                <w:rFonts w:ascii="PT Astra Serif" w:eastAsia="Times New Roman" w:hAnsi="PT Astra Serif"/>
                <w:szCs w:val="28"/>
                <w:lang w:eastAsia="ru-RU"/>
              </w:rPr>
              <w:t xml:space="preserve"> детская школа искусств»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6882" w:rsidRPr="00AA4FAD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bCs/>
                <w:iCs/>
              </w:rPr>
              <w:lastRenderedPageBreak/>
              <w:t xml:space="preserve">местный </w:t>
            </w:r>
            <w:r w:rsidRPr="007D48F3">
              <w:rPr>
                <w:rFonts w:ascii="PT Astra Serif" w:hAnsi="PT Astra Serif"/>
                <w:bCs/>
                <w:iCs/>
              </w:rPr>
              <w:t>бюджет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1535</w:t>
            </w:r>
            <w:r w:rsidR="007F1753">
              <w:rPr>
                <w:rFonts w:ascii="PT Astra Serif" w:hAnsi="PT Astra Serif"/>
                <w:lang w:eastAsia="ru-RU"/>
              </w:rPr>
              <w:t>,00000</w:t>
            </w:r>
          </w:p>
          <w:p w:rsidR="00B64106" w:rsidRDefault="00B64106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41045A" w:rsidRDefault="0041045A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64</w:t>
            </w:r>
            <w:r w:rsidR="007F1753">
              <w:rPr>
                <w:rFonts w:ascii="PT Astra Serif" w:hAnsi="PT Astra Serif"/>
                <w:lang w:eastAsia="ru-RU"/>
              </w:rPr>
              <w:t>,00000</w:t>
            </w:r>
          </w:p>
          <w:p w:rsidR="00B64106" w:rsidRDefault="00B64106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41045A" w:rsidRDefault="0041045A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531</w:t>
            </w:r>
            <w:r w:rsidR="007F1753">
              <w:rPr>
                <w:rFonts w:ascii="PT Astra Serif" w:hAnsi="PT Astra Serif"/>
                <w:lang w:eastAsia="ru-RU"/>
              </w:rPr>
              <w:t>,00000</w:t>
            </w: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41045A" w:rsidRDefault="0041045A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120</w:t>
            </w:r>
            <w:r w:rsidR="007F1753">
              <w:rPr>
                <w:rFonts w:ascii="PT Astra Serif" w:hAnsi="PT Astra Serif"/>
                <w:lang w:eastAsia="ru-RU"/>
              </w:rPr>
              <w:t>,00000</w:t>
            </w: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41045A" w:rsidRDefault="0041045A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427E65" w:rsidRDefault="00427E65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800</w:t>
            </w:r>
            <w:r w:rsidR="007F1753">
              <w:rPr>
                <w:rFonts w:ascii="PT Astra Serif" w:hAnsi="PT Astra Serif"/>
                <w:lang w:eastAsia="ru-RU"/>
              </w:rPr>
              <w:t>,00000</w:t>
            </w:r>
          </w:p>
          <w:p w:rsidR="00376882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427E65" w:rsidRDefault="00427E65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427E65" w:rsidRDefault="00427E65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41045A" w:rsidRDefault="0041045A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  <w:p w:rsidR="00376882" w:rsidRPr="00E65CA7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</w:t>
            </w:r>
            <w:r w:rsidR="007F1753">
              <w:rPr>
                <w:rFonts w:ascii="PT Astra Serif" w:hAnsi="PT Astra Serif"/>
                <w:lang w:eastAsia="ru-RU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Default="00376882" w:rsidP="00B64106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lastRenderedPageBreak/>
              <w:t>259</w:t>
            </w:r>
            <w:r w:rsidR="007F1753">
              <w:rPr>
                <w:rFonts w:ascii="PT Astra Serif" w:hAnsi="PT Astra Serif"/>
                <w:szCs w:val="20"/>
                <w:lang w:eastAsia="ru-RU"/>
              </w:rPr>
              <w:t>,00000</w:t>
            </w:r>
          </w:p>
          <w:p w:rsidR="00B64106" w:rsidRDefault="00B64106" w:rsidP="00427E65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427E65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0</w:t>
            </w:r>
            <w:r w:rsidR="00B64106">
              <w:rPr>
                <w:rFonts w:ascii="PT Astra Serif" w:hAnsi="PT Astra Serif"/>
                <w:szCs w:val="20"/>
                <w:lang w:eastAsia="ru-RU"/>
              </w:rPr>
              <w:t>,00000</w:t>
            </w: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B64106" w:rsidRDefault="00B64106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427E65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99</w:t>
            </w:r>
            <w:r w:rsidR="007F1753">
              <w:rPr>
                <w:rFonts w:ascii="PT Astra Serif" w:hAnsi="PT Astra Serif"/>
                <w:szCs w:val="20"/>
                <w:lang w:eastAsia="ru-RU"/>
              </w:rPr>
              <w:t>,00000</w:t>
            </w: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B64106" w:rsidRDefault="00B64106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427E65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0</w:t>
            </w:r>
            <w:r w:rsidR="00B64106">
              <w:rPr>
                <w:rFonts w:ascii="PT Astra Serif" w:hAnsi="PT Astra Serif"/>
                <w:szCs w:val="20"/>
                <w:lang w:eastAsia="ru-RU"/>
              </w:rPr>
              <w:t>,00000</w:t>
            </w: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427E65" w:rsidRDefault="00427E65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B64106" w:rsidRDefault="00B64106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427E65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160</w:t>
            </w:r>
            <w:r w:rsidR="007F1753">
              <w:rPr>
                <w:rFonts w:ascii="PT Astra Serif" w:hAnsi="PT Astra Serif"/>
                <w:szCs w:val="20"/>
                <w:lang w:eastAsia="ru-RU"/>
              </w:rPr>
              <w:t>,00000</w:t>
            </w:r>
          </w:p>
          <w:p w:rsidR="00376882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427E65" w:rsidRDefault="00427E65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  <w:p w:rsidR="00427E65" w:rsidRDefault="00427E65" w:rsidP="00427E65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</w:p>
          <w:p w:rsidR="00376882" w:rsidRDefault="00376882" w:rsidP="00427E65">
            <w:pPr>
              <w:autoSpaceDE w:val="0"/>
              <w:spacing w:after="0" w:line="240" w:lineRule="auto"/>
              <w:rPr>
                <w:rFonts w:ascii="PT Astra Serif" w:hAnsi="PT Astra Serif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  <w:lang w:eastAsia="ru-RU"/>
              </w:rPr>
              <w:t>0</w:t>
            </w:r>
            <w:r w:rsidR="00F8418A">
              <w:rPr>
                <w:rFonts w:ascii="PT Astra Serif" w:hAnsi="PT Astra Serif"/>
                <w:szCs w:val="20"/>
                <w:lang w:eastAsia="ru-RU"/>
              </w:rPr>
              <w:t>,00000</w:t>
            </w:r>
          </w:p>
          <w:p w:rsidR="00376882" w:rsidRPr="00E65CA7" w:rsidRDefault="00376882" w:rsidP="006A652C">
            <w:pPr>
              <w:autoSpaceDE w:val="0"/>
              <w:spacing w:after="0" w:line="240" w:lineRule="auto"/>
              <w:jc w:val="center"/>
              <w:rPr>
                <w:rFonts w:ascii="PT Astra Serif" w:hAnsi="PT Astra Serif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  <w:r w:rsidRPr="00056D53">
              <w:rPr>
                <w:rFonts w:ascii="PT Astra Serif" w:hAnsi="PT Astra Serif"/>
              </w:rPr>
              <w:lastRenderedPageBreak/>
              <w:t>319</w:t>
            </w:r>
            <w:r w:rsidR="007F1753">
              <w:rPr>
                <w:rFonts w:ascii="PT Astra Serif" w:hAnsi="PT Astra Serif"/>
              </w:rPr>
              <w:t>,00000</w:t>
            </w:r>
          </w:p>
          <w:p w:rsidR="00B64106" w:rsidRPr="00056D53" w:rsidRDefault="00B64106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  <w:r w:rsidRPr="00056D53">
              <w:rPr>
                <w:rFonts w:ascii="PT Astra Serif" w:hAnsi="PT Astra Serif"/>
              </w:rPr>
              <w:t>16</w:t>
            </w:r>
            <w:r w:rsidR="007F1753">
              <w:rPr>
                <w:rFonts w:ascii="PT Astra Serif" w:hAnsi="PT Astra Serif"/>
              </w:rPr>
              <w:t>,00000</w:t>
            </w:r>
          </w:p>
          <w:p w:rsidR="00376882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B64106" w:rsidRPr="00056D53" w:rsidRDefault="00B64106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  <w:r w:rsidRPr="00056D53">
              <w:rPr>
                <w:rFonts w:ascii="PT Astra Serif" w:hAnsi="PT Astra Serif"/>
              </w:rPr>
              <w:t>108</w:t>
            </w:r>
            <w:r w:rsidR="007F1753">
              <w:rPr>
                <w:rFonts w:ascii="PT Astra Serif" w:hAnsi="PT Astra Serif"/>
              </w:rPr>
              <w:t>,00000</w:t>
            </w:r>
          </w:p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  <w:r w:rsidRPr="00056D53">
              <w:rPr>
                <w:rFonts w:ascii="PT Astra Serif" w:hAnsi="PT Astra Serif"/>
              </w:rPr>
              <w:t>30</w:t>
            </w:r>
            <w:r w:rsidR="007F1753">
              <w:rPr>
                <w:rFonts w:ascii="PT Astra Serif" w:hAnsi="PT Astra Serif"/>
              </w:rPr>
              <w:t>,00000</w:t>
            </w:r>
          </w:p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B64106" w:rsidRDefault="00B64106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427E65" w:rsidRDefault="00427E65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  <w:r w:rsidRPr="00056D53">
              <w:rPr>
                <w:rFonts w:ascii="PT Astra Serif" w:hAnsi="PT Astra Serif"/>
              </w:rPr>
              <w:t>160</w:t>
            </w:r>
            <w:r w:rsidR="007F1753">
              <w:rPr>
                <w:rFonts w:ascii="PT Astra Serif" w:hAnsi="PT Astra Serif"/>
              </w:rPr>
              <w:t>,00000</w:t>
            </w:r>
          </w:p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427E65" w:rsidRDefault="00427E65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427E65" w:rsidRDefault="00427E65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CD5606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  <w:r w:rsidRPr="00056D53">
              <w:rPr>
                <w:rFonts w:ascii="PT Astra Serif" w:hAnsi="PT Astra Serif"/>
              </w:rPr>
              <w:t>5</w:t>
            </w:r>
            <w:r w:rsidR="007F1753">
              <w:rPr>
                <w:rFonts w:ascii="PT Astra Serif" w:hAnsi="PT Astra Serif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  <w:r w:rsidRPr="00056D53">
              <w:rPr>
                <w:rFonts w:ascii="PT Astra Serif" w:hAnsi="PT Astra Serif"/>
              </w:rPr>
              <w:lastRenderedPageBreak/>
              <w:t>319</w:t>
            </w:r>
            <w:r w:rsidR="007F1753">
              <w:rPr>
                <w:rFonts w:ascii="PT Astra Serif" w:hAnsi="PT Astra Serif"/>
              </w:rPr>
              <w:t>,00000</w:t>
            </w:r>
          </w:p>
          <w:p w:rsidR="00B64106" w:rsidRPr="00056D53" w:rsidRDefault="00B64106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  <w:r w:rsidRPr="00056D53">
              <w:rPr>
                <w:rFonts w:ascii="PT Astra Serif" w:hAnsi="PT Astra Serif"/>
              </w:rPr>
              <w:t>16</w:t>
            </w:r>
            <w:r w:rsidR="007F1753">
              <w:rPr>
                <w:rFonts w:ascii="PT Astra Serif" w:hAnsi="PT Astra Serif"/>
              </w:rPr>
              <w:t>,00000</w:t>
            </w:r>
          </w:p>
          <w:p w:rsidR="00376882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B64106" w:rsidRPr="00056D53" w:rsidRDefault="00B64106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  <w:r w:rsidRPr="00056D53">
              <w:rPr>
                <w:rFonts w:ascii="PT Astra Serif" w:hAnsi="PT Astra Serif"/>
              </w:rPr>
              <w:t>108</w:t>
            </w:r>
            <w:r w:rsidR="007F1753">
              <w:rPr>
                <w:rFonts w:ascii="PT Astra Serif" w:hAnsi="PT Astra Serif"/>
              </w:rPr>
              <w:t>,00000</w:t>
            </w:r>
          </w:p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  <w:r w:rsidRPr="00056D53">
              <w:rPr>
                <w:rFonts w:ascii="PT Astra Serif" w:hAnsi="PT Astra Serif"/>
              </w:rPr>
              <w:t>30</w:t>
            </w:r>
            <w:r w:rsidR="007F1753">
              <w:rPr>
                <w:rFonts w:ascii="PT Astra Serif" w:hAnsi="PT Astra Serif"/>
              </w:rPr>
              <w:t>,00000</w:t>
            </w:r>
          </w:p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B64106" w:rsidRDefault="00B64106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B64106" w:rsidRDefault="00B64106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B64106" w:rsidRDefault="00B64106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  <w:r w:rsidRPr="00056D53">
              <w:rPr>
                <w:rFonts w:ascii="PT Astra Serif" w:hAnsi="PT Astra Serif"/>
              </w:rPr>
              <w:t>160</w:t>
            </w:r>
            <w:r w:rsidR="007F1753">
              <w:rPr>
                <w:rFonts w:ascii="PT Astra Serif" w:hAnsi="PT Astra Serif"/>
              </w:rPr>
              <w:t>,00000</w:t>
            </w:r>
          </w:p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427E65" w:rsidRDefault="00427E65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427E65" w:rsidRDefault="00427E65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CD5606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  <w:r w:rsidRPr="00056D53">
              <w:rPr>
                <w:rFonts w:ascii="PT Astra Serif" w:hAnsi="PT Astra Serif"/>
              </w:rPr>
              <w:t>5</w:t>
            </w:r>
            <w:r w:rsidR="007F1753">
              <w:rPr>
                <w:rFonts w:ascii="PT Astra Serif" w:hAnsi="PT Astra Serif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  <w:r w:rsidRPr="00056D53">
              <w:rPr>
                <w:rFonts w:ascii="PT Astra Serif" w:hAnsi="PT Astra Serif"/>
              </w:rPr>
              <w:lastRenderedPageBreak/>
              <w:t>319</w:t>
            </w:r>
            <w:r w:rsidR="007F1753">
              <w:rPr>
                <w:rFonts w:ascii="PT Astra Serif" w:hAnsi="PT Astra Serif"/>
              </w:rPr>
              <w:t>,00000</w:t>
            </w:r>
          </w:p>
          <w:p w:rsidR="00B64106" w:rsidRPr="00056D53" w:rsidRDefault="00B64106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  <w:r w:rsidRPr="00056D53">
              <w:rPr>
                <w:rFonts w:ascii="PT Astra Serif" w:hAnsi="PT Astra Serif"/>
              </w:rPr>
              <w:t>16</w:t>
            </w:r>
            <w:r w:rsidR="007F1753">
              <w:rPr>
                <w:rFonts w:ascii="PT Astra Serif" w:hAnsi="PT Astra Serif"/>
              </w:rPr>
              <w:t>,00000</w:t>
            </w:r>
          </w:p>
          <w:p w:rsidR="00376882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B64106" w:rsidRPr="00056D53" w:rsidRDefault="00B64106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  <w:r w:rsidRPr="00056D53">
              <w:rPr>
                <w:rFonts w:ascii="PT Astra Serif" w:hAnsi="PT Astra Serif"/>
              </w:rPr>
              <w:t>108</w:t>
            </w:r>
            <w:r w:rsidR="007F1753">
              <w:rPr>
                <w:rFonts w:ascii="PT Astra Serif" w:hAnsi="PT Astra Serif"/>
              </w:rPr>
              <w:t>,00000</w:t>
            </w:r>
          </w:p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  <w:r w:rsidRPr="00056D53">
              <w:rPr>
                <w:rFonts w:ascii="PT Astra Serif" w:hAnsi="PT Astra Serif"/>
              </w:rPr>
              <w:t>30</w:t>
            </w:r>
            <w:r w:rsidR="007F1753">
              <w:rPr>
                <w:rFonts w:ascii="PT Astra Serif" w:hAnsi="PT Astra Serif"/>
              </w:rPr>
              <w:t>,00000</w:t>
            </w:r>
          </w:p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B64106" w:rsidRDefault="00B64106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427E65" w:rsidRDefault="00427E65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  <w:r w:rsidRPr="00056D53">
              <w:rPr>
                <w:rFonts w:ascii="PT Astra Serif" w:hAnsi="PT Astra Serif"/>
              </w:rPr>
              <w:t>160</w:t>
            </w:r>
            <w:r w:rsidR="007F1753">
              <w:rPr>
                <w:rFonts w:ascii="PT Astra Serif" w:hAnsi="PT Astra Serif"/>
              </w:rPr>
              <w:t>,00000</w:t>
            </w:r>
          </w:p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427E65" w:rsidRDefault="00427E65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427E65" w:rsidRDefault="00427E65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CD5606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  <w:r w:rsidRPr="00056D53">
              <w:rPr>
                <w:rFonts w:ascii="PT Astra Serif" w:hAnsi="PT Astra Serif"/>
              </w:rPr>
              <w:t>5</w:t>
            </w:r>
            <w:r w:rsidR="007F1753">
              <w:rPr>
                <w:rFonts w:ascii="PT Astra Serif" w:hAnsi="PT Astra Serif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  <w:r w:rsidRPr="00056D53">
              <w:rPr>
                <w:rFonts w:ascii="PT Astra Serif" w:hAnsi="PT Astra Serif"/>
              </w:rPr>
              <w:lastRenderedPageBreak/>
              <w:t>319</w:t>
            </w:r>
            <w:r w:rsidR="007F1753">
              <w:rPr>
                <w:rFonts w:ascii="PT Astra Serif" w:hAnsi="PT Astra Serif"/>
              </w:rPr>
              <w:t>,00000</w:t>
            </w:r>
          </w:p>
          <w:p w:rsidR="00B64106" w:rsidRPr="00056D53" w:rsidRDefault="00B64106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  <w:r w:rsidRPr="00056D53">
              <w:rPr>
                <w:rFonts w:ascii="PT Astra Serif" w:hAnsi="PT Astra Serif"/>
              </w:rPr>
              <w:t>16</w:t>
            </w:r>
            <w:r w:rsidR="007F1753">
              <w:rPr>
                <w:rFonts w:ascii="PT Astra Serif" w:hAnsi="PT Astra Serif"/>
              </w:rPr>
              <w:t>,00000</w:t>
            </w:r>
          </w:p>
          <w:p w:rsidR="00376882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B64106" w:rsidRPr="00056D53" w:rsidRDefault="00B64106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  <w:r w:rsidRPr="00056D53">
              <w:rPr>
                <w:rFonts w:ascii="PT Astra Serif" w:hAnsi="PT Astra Serif"/>
              </w:rPr>
              <w:t>108</w:t>
            </w:r>
            <w:r w:rsidR="007F1753">
              <w:rPr>
                <w:rFonts w:ascii="PT Astra Serif" w:hAnsi="PT Astra Serif"/>
              </w:rPr>
              <w:t>,00000</w:t>
            </w:r>
          </w:p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  <w:r w:rsidRPr="00056D53">
              <w:rPr>
                <w:rFonts w:ascii="PT Astra Serif" w:hAnsi="PT Astra Serif"/>
              </w:rPr>
              <w:t>30</w:t>
            </w:r>
            <w:r w:rsidR="007F1753">
              <w:rPr>
                <w:rFonts w:ascii="PT Astra Serif" w:hAnsi="PT Astra Serif"/>
              </w:rPr>
              <w:t>,00000</w:t>
            </w:r>
          </w:p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B64106" w:rsidRDefault="00B64106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427E65" w:rsidRDefault="00427E65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  <w:r w:rsidRPr="00056D53">
              <w:rPr>
                <w:rFonts w:ascii="PT Astra Serif" w:hAnsi="PT Astra Serif"/>
              </w:rPr>
              <w:t>160</w:t>
            </w:r>
            <w:r w:rsidR="007F1753">
              <w:rPr>
                <w:rFonts w:ascii="PT Astra Serif" w:hAnsi="PT Astra Serif"/>
              </w:rPr>
              <w:t>,00000</w:t>
            </w:r>
          </w:p>
          <w:p w:rsidR="00376882" w:rsidRPr="00056D53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427E65" w:rsidRDefault="00427E65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427E65" w:rsidRDefault="00427E65" w:rsidP="006A652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376882" w:rsidRPr="00CD5606" w:rsidRDefault="00376882" w:rsidP="006A652C">
            <w:pPr>
              <w:spacing w:after="0" w:line="240" w:lineRule="auto"/>
              <w:rPr>
                <w:rFonts w:ascii="PT Astra Serif" w:hAnsi="PT Astra Serif"/>
              </w:rPr>
            </w:pPr>
            <w:r w:rsidRPr="00056D53">
              <w:rPr>
                <w:rFonts w:ascii="PT Astra Serif" w:hAnsi="PT Astra Serif"/>
              </w:rPr>
              <w:t>5</w:t>
            </w:r>
            <w:r w:rsidR="007F1753">
              <w:rPr>
                <w:rFonts w:ascii="PT Astra Serif" w:hAnsi="PT Astra Serif"/>
              </w:rPr>
              <w:t>,00000</w:t>
            </w:r>
          </w:p>
        </w:tc>
      </w:tr>
      <w:tr w:rsidR="00376882" w:rsidRPr="007D48F3" w:rsidTr="00B64106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E65CA7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E65CA7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E65CA7">
              <w:rPr>
                <w:rFonts w:ascii="PT Astra Serif" w:hAnsi="PT Astra Serif"/>
                <w:lang w:eastAsia="ru-RU"/>
              </w:rPr>
              <w:t>Итого по подпрограмме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82" w:rsidRPr="00E65CA7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6882" w:rsidRPr="00E65CA7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bCs/>
                <w:iCs/>
              </w:rPr>
              <w:t xml:space="preserve">местный </w:t>
            </w:r>
            <w:r w:rsidRPr="007D48F3">
              <w:rPr>
                <w:rFonts w:ascii="PT Astra Serif" w:hAnsi="PT Astra Serif"/>
                <w:bCs/>
                <w:iCs/>
              </w:rPr>
              <w:t>бюджет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E65CA7" w:rsidRDefault="00376882" w:rsidP="00427E65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</w:t>
            </w:r>
            <w:r w:rsidR="00427E65">
              <w:rPr>
                <w:rFonts w:ascii="PT Astra Serif" w:hAnsi="PT Astra Serif"/>
                <w:lang w:eastAsia="ru-RU"/>
              </w:rPr>
              <w:t>375</w:t>
            </w:r>
            <w:r w:rsidR="007F1753">
              <w:rPr>
                <w:rFonts w:ascii="PT Astra Serif" w:hAnsi="PT Astra Serif"/>
                <w:lang w:eastAsia="ru-RU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E65CA7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056D53">
              <w:rPr>
                <w:rFonts w:ascii="PT Astra Serif" w:hAnsi="PT Astra Serif"/>
                <w:lang w:eastAsia="ru-RU"/>
              </w:rPr>
              <w:t>4</w:t>
            </w:r>
            <w:r w:rsidR="00B64106">
              <w:rPr>
                <w:rFonts w:ascii="PT Astra Serif" w:hAnsi="PT Astra Serif"/>
                <w:lang w:eastAsia="ru-RU"/>
              </w:rPr>
              <w:t>8</w:t>
            </w:r>
            <w:r w:rsidRPr="00056D53">
              <w:rPr>
                <w:rFonts w:ascii="PT Astra Serif" w:hAnsi="PT Astra Serif"/>
                <w:lang w:eastAsia="ru-RU"/>
              </w:rPr>
              <w:t>0</w:t>
            </w:r>
            <w:r w:rsidR="007F1753">
              <w:rPr>
                <w:rFonts w:ascii="PT Astra Serif" w:hAnsi="PT Astra Serif"/>
                <w:lang w:eastAsia="ru-RU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E65CA7" w:rsidRDefault="00376882" w:rsidP="00B64106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056D53">
              <w:rPr>
                <w:rFonts w:ascii="PT Astra Serif" w:hAnsi="PT Astra Serif"/>
                <w:lang w:eastAsia="ru-RU"/>
              </w:rPr>
              <w:t>4</w:t>
            </w:r>
            <w:r w:rsidR="00712A5C">
              <w:rPr>
                <w:rFonts w:ascii="PT Astra Serif" w:hAnsi="PT Astra Serif"/>
                <w:lang w:eastAsia="ru-RU"/>
              </w:rPr>
              <w:t>25</w:t>
            </w:r>
            <w:r w:rsidR="007F1753">
              <w:rPr>
                <w:rFonts w:ascii="PT Astra Serif" w:hAnsi="PT Astra Serif"/>
                <w:lang w:eastAsia="ru-RU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7D48F3" w:rsidRDefault="00376882" w:rsidP="00B64106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56D53">
              <w:rPr>
                <w:rFonts w:ascii="PT Astra Serif" w:hAnsi="PT Astra Serif"/>
                <w:lang w:eastAsia="ru-RU"/>
              </w:rPr>
              <w:t>490</w:t>
            </w:r>
            <w:r w:rsidR="007F1753">
              <w:rPr>
                <w:rFonts w:ascii="PT Astra Serif" w:hAnsi="PT Astra Serif"/>
                <w:lang w:eastAsia="ru-RU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Default="00376882" w:rsidP="00B64106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bCs/>
                <w:iCs/>
              </w:rPr>
            </w:pPr>
            <w:r w:rsidRPr="00056D53">
              <w:rPr>
                <w:rFonts w:ascii="PT Astra Serif" w:hAnsi="PT Astra Serif"/>
                <w:lang w:eastAsia="ru-RU"/>
              </w:rPr>
              <w:t>490</w:t>
            </w:r>
            <w:r w:rsidR="007F1753">
              <w:rPr>
                <w:rFonts w:ascii="PT Astra Serif" w:hAnsi="PT Astra Serif"/>
                <w:lang w:eastAsia="ru-RU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Default="00376882" w:rsidP="00B64106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bCs/>
                <w:iCs/>
              </w:rPr>
            </w:pPr>
            <w:r w:rsidRPr="00056D53">
              <w:rPr>
                <w:rFonts w:ascii="PT Astra Serif" w:hAnsi="PT Astra Serif"/>
                <w:lang w:eastAsia="ru-RU"/>
              </w:rPr>
              <w:t>490</w:t>
            </w:r>
            <w:r w:rsidR="007F1753">
              <w:rPr>
                <w:rFonts w:ascii="PT Astra Serif" w:hAnsi="PT Astra Serif"/>
                <w:lang w:eastAsia="ru-RU"/>
              </w:rPr>
              <w:t>,00000</w:t>
            </w:r>
          </w:p>
        </w:tc>
      </w:tr>
      <w:tr w:rsidR="00376882" w:rsidRPr="007D48F3" w:rsidTr="00B64106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E65CA7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882" w:rsidRPr="00E65CA7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E65CA7">
              <w:rPr>
                <w:rFonts w:ascii="PT Astra Serif" w:hAnsi="PT Astra Serif"/>
                <w:lang w:eastAsia="ru-RU"/>
              </w:rPr>
              <w:t>Всего по муниципальной программе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82" w:rsidRPr="00E65CA7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76882" w:rsidRPr="00E65CA7" w:rsidRDefault="00376882" w:rsidP="006A652C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bCs/>
                <w:iCs/>
              </w:rPr>
              <w:t xml:space="preserve">местный </w:t>
            </w:r>
            <w:r w:rsidRPr="007D48F3">
              <w:rPr>
                <w:rFonts w:ascii="PT Astra Serif" w:hAnsi="PT Astra Serif"/>
                <w:bCs/>
                <w:iCs/>
              </w:rPr>
              <w:t>бюджет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Pr="00E65CA7" w:rsidRDefault="00D25F27" w:rsidP="00B64106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70</w:t>
            </w:r>
            <w:r w:rsidR="00376882">
              <w:rPr>
                <w:rFonts w:ascii="PT Astra Serif" w:hAnsi="PT Astra Serif"/>
                <w:lang w:eastAsia="ru-RU"/>
              </w:rPr>
              <w:t>95</w:t>
            </w:r>
            <w:r w:rsidR="007F1753">
              <w:rPr>
                <w:rFonts w:ascii="PT Astra Serif" w:hAnsi="PT Astra Serif"/>
                <w:lang w:eastAsia="ru-RU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Pr="00E65CA7" w:rsidRDefault="00376882" w:rsidP="00B64106">
            <w:pPr>
              <w:autoSpaceDE w:val="0"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056D53">
              <w:rPr>
                <w:rFonts w:ascii="PT Astra Serif" w:hAnsi="PT Astra Serif"/>
                <w:lang w:eastAsia="ru-RU"/>
              </w:rPr>
              <w:t>1</w:t>
            </w:r>
            <w:r>
              <w:rPr>
                <w:rFonts w:ascii="PT Astra Serif" w:hAnsi="PT Astra Serif"/>
                <w:lang w:eastAsia="ru-RU"/>
              </w:rPr>
              <w:t>2</w:t>
            </w:r>
            <w:r w:rsidRPr="00056D53">
              <w:rPr>
                <w:rFonts w:ascii="PT Astra Serif" w:hAnsi="PT Astra Serif"/>
                <w:lang w:eastAsia="ru-RU"/>
              </w:rPr>
              <w:t>19</w:t>
            </w:r>
            <w:r w:rsidR="007F1753">
              <w:rPr>
                <w:rFonts w:ascii="PT Astra Serif" w:hAnsi="PT Astra Serif"/>
                <w:lang w:eastAsia="ru-RU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Default="005174EB" w:rsidP="00B64106">
            <w:pPr>
              <w:spacing w:after="0" w:line="240" w:lineRule="auto"/>
            </w:pPr>
            <w:r>
              <w:rPr>
                <w:rFonts w:ascii="PT Astra Serif" w:hAnsi="PT Astra Serif"/>
                <w:lang w:eastAsia="ru-RU"/>
              </w:rPr>
              <w:t>2</w:t>
            </w:r>
            <w:r w:rsidR="00D25F27">
              <w:rPr>
                <w:rFonts w:ascii="PT Astra Serif" w:hAnsi="PT Astra Serif"/>
                <w:lang w:eastAsia="ru-RU"/>
              </w:rPr>
              <w:t>2</w:t>
            </w:r>
            <w:r w:rsidR="00376882" w:rsidRPr="005B5B5C">
              <w:rPr>
                <w:rFonts w:ascii="PT Astra Serif" w:hAnsi="PT Astra Serif"/>
                <w:lang w:eastAsia="ru-RU"/>
              </w:rPr>
              <w:t>19</w:t>
            </w:r>
            <w:r w:rsidR="007F1753">
              <w:rPr>
                <w:rFonts w:ascii="PT Astra Serif" w:hAnsi="PT Astra Serif"/>
                <w:lang w:eastAsia="ru-RU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882" w:rsidRDefault="00376882" w:rsidP="00B64106">
            <w:pPr>
              <w:spacing w:after="0" w:line="240" w:lineRule="auto"/>
            </w:pPr>
            <w:r w:rsidRPr="005B5B5C">
              <w:rPr>
                <w:rFonts w:ascii="PT Astra Serif" w:hAnsi="PT Astra Serif"/>
                <w:lang w:eastAsia="ru-RU"/>
              </w:rPr>
              <w:t>1219</w:t>
            </w:r>
            <w:r w:rsidR="007F1753">
              <w:rPr>
                <w:rFonts w:ascii="PT Astra Serif" w:hAnsi="PT Astra Serif"/>
                <w:lang w:eastAsia="ru-RU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Default="00376882" w:rsidP="00B64106">
            <w:pPr>
              <w:spacing w:after="0" w:line="240" w:lineRule="auto"/>
            </w:pPr>
            <w:r w:rsidRPr="005B5B5C">
              <w:rPr>
                <w:rFonts w:ascii="PT Astra Serif" w:hAnsi="PT Astra Serif"/>
                <w:lang w:eastAsia="ru-RU"/>
              </w:rPr>
              <w:t>1219</w:t>
            </w:r>
            <w:r w:rsidR="007F1753">
              <w:rPr>
                <w:rFonts w:ascii="PT Astra Serif" w:hAnsi="PT Astra Serif"/>
                <w:lang w:eastAsia="ru-RU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82" w:rsidRDefault="00376882" w:rsidP="00B64106">
            <w:pPr>
              <w:spacing w:after="0" w:line="240" w:lineRule="auto"/>
            </w:pPr>
            <w:r w:rsidRPr="005B5B5C">
              <w:rPr>
                <w:rFonts w:ascii="PT Astra Serif" w:hAnsi="PT Astra Serif"/>
                <w:lang w:eastAsia="ru-RU"/>
              </w:rPr>
              <w:t>1219</w:t>
            </w:r>
            <w:r w:rsidR="007F1753">
              <w:rPr>
                <w:rFonts w:ascii="PT Astra Serif" w:hAnsi="PT Astra Serif"/>
                <w:lang w:eastAsia="ru-RU"/>
              </w:rPr>
              <w:t>,00000</w:t>
            </w:r>
          </w:p>
        </w:tc>
      </w:tr>
    </w:tbl>
    <w:p w:rsidR="004061A0" w:rsidRPr="004061A0" w:rsidRDefault="004061A0" w:rsidP="004061A0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color w:val="000000"/>
          <w:sz w:val="28"/>
          <w:szCs w:val="28"/>
          <w:lang w:eastAsia="zh-CN"/>
        </w:rPr>
      </w:pPr>
    </w:p>
    <w:p w:rsidR="004061A0" w:rsidRDefault="004061A0" w:rsidP="004061A0">
      <w:pPr>
        <w:pStyle w:val="a5"/>
        <w:spacing w:before="0" w:beforeAutospacing="0" w:after="0"/>
        <w:ind w:firstLine="709"/>
        <w:jc w:val="right"/>
        <w:rPr>
          <w:rFonts w:ascii="PT Astra Serif" w:hAnsi="PT Astra Serif"/>
          <w:color w:val="000000" w:themeColor="text1"/>
          <w:sz w:val="28"/>
          <w:szCs w:val="28"/>
        </w:rPr>
        <w:sectPr w:rsidR="004061A0" w:rsidSect="00376882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  <w:r>
        <w:rPr>
          <w:rFonts w:ascii="PT Astra Serif" w:hAnsi="PT Astra Serif"/>
          <w:color w:val="000000" w:themeColor="text1"/>
          <w:sz w:val="28"/>
          <w:szCs w:val="28"/>
        </w:rPr>
        <w:t>»</w:t>
      </w:r>
    </w:p>
    <w:p w:rsidR="004061A0" w:rsidRDefault="004061A0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6462A9" w:rsidRPr="00D53DCB" w:rsidRDefault="006462A9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2. </w:t>
      </w:r>
      <w:r w:rsidR="001D3BF0" w:rsidRPr="00D53DCB">
        <w:rPr>
          <w:rFonts w:ascii="PT Astra Serif" w:hAnsi="PT Astra Serif"/>
          <w:color w:val="000000" w:themeColor="text1"/>
          <w:sz w:val="28"/>
          <w:szCs w:val="28"/>
        </w:rPr>
        <w:t>Настоящее постановление вступает в силу на следующий день после его официального опубликования</w:t>
      </w:r>
      <w:r w:rsidRPr="00D53DCB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6462A9" w:rsidRPr="00D53DCB" w:rsidRDefault="007F6963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</w:rPr>
      </w:pPr>
      <w:r w:rsidRPr="00D53DCB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A81DE7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. Контроль </w:t>
      </w:r>
      <w:r w:rsidR="006462A9" w:rsidRPr="00D53DCB">
        <w:rPr>
          <w:rFonts w:ascii="PT Astra Serif" w:hAnsi="PT Astra Serif"/>
          <w:color w:val="000000" w:themeColor="text1"/>
          <w:sz w:val="28"/>
          <w:szCs w:val="28"/>
        </w:rPr>
        <w:t>исполнени</w:t>
      </w:r>
      <w:r w:rsidR="00A81DE7" w:rsidRPr="00D53DCB">
        <w:rPr>
          <w:rFonts w:ascii="PT Astra Serif" w:hAnsi="PT Astra Serif"/>
          <w:color w:val="000000" w:themeColor="text1"/>
          <w:sz w:val="28"/>
          <w:szCs w:val="28"/>
        </w:rPr>
        <w:t>я</w:t>
      </w:r>
      <w:r w:rsidR="006462A9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настоящего постановления возложить на </w:t>
      </w:r>
      <w:r w:rsidR="00CA4827">
        <w:rPr>
          <w:rFonts w:ascii="PT Astra Serif" w:hAnsi="PT Astra Serif"/>
          <w:color w:val="000000" w:themeColor="text1"/>
          <w:sz w:val="28"/>
          <w:szCs w:val="28"/>
        </w:rPr>
        <w:t>заместителя</w:t>
      </w:r>
      <w:r w:rsidR="00CA4827" w:rsidRPr="00CA4827">
        <w:rPr>
          <w:rFonts w:ascii="PT Astra Serif" w:hAnsi="PT Astra Serif"/>
          <w:color w:val="000000" w:themeColor="text1"/>
          <w:sz w:val="28"/>
          <w:szCs w:val="28"/>
        </w:rPr>
        <w:t xml:space="preserve"> Главы администрации - начальник</w:t>
      </w:r>
      <w:r w:rsidR="00CA4827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CA4827" w:rsidRPr="00CA4827">
        <w:rPr>
          <w:rFonts w:ascii="PT Astra Serif" w:hAnsi="PT Astra Serif"/>
          <w:color w:val="000000" w:themeColor="text1"/>
          <w:sz w:val="28"/>
          <w:szCs w:val="28"/>
        </w:rPr>
        <w:t xml:space="preserve"> Управления образования </w:t>
      </w:r>
      <w:r w:rsidR="00CA4827">
        <w:rPr>
          <w:rFonts w:ascii="PT Astra Serif" w:hAnsi="PT Astra Serif"/>
          <w:color w:val="000000" w:themeColor="text1"/>
          <w:sz w:val="28"/>
          <w:szCs w:val="28"/>
        </w:rPr>
        <w:t xml:space="preserve">администрации </w:t>
      </w:r>
      <w:r w:rsidR="00CA4827" w:rsidRPr="00CA4827">
        <w:rPr>
          <w:rFonts w:ascii="PT Astra Serif" w:hAnsi="PT Astra Serif"/>
          <w:color w:val="000000" w:themeColor="text1"/>
          <w:sz w:val="28"/>
          <w:szCs w:val="28"/>
        </w:rPr>
        <w:t>муниципального образования «Мелекесский район» Ульяновской области</w:t>
      </w:r>
      <w:r w:rsidR="000B45D5">
        <w:rPr>
          <w:rFonts w:ascii="PT Astra Serif" w:hAnsi="PT Astra Serif"/>
          <w:color w:val="000000" w:themeColor="text1"/>
          <w:sz w:val="28"/>
          <w:szCs w:val="28"/>
        </w:rPr>
        <w:t xml:space="preserve"> Калашникову</w:t>
      </w:r>
      <w:r w:rsidR="00EB395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866371">
        <w:rPr>
          <w:rFonts w:ascii="PT Astra Serif" w:hAnsi="PT Astra Serif"/>
          <w:color w:val="000000" w:themeColor="text1"/>
          <w:sz w:val="28"/>
          <w:szCs w:val="28"/>
        </w:rPr>
        <w:t>Л.В.</w:t>
      </w:r>
    </w:p>
    <w:p w:rsidR="006462A9" w:rsidRPr="00D53DCB" w:rsidRDefault="006462A9" w:rsidP="00733631">
      <w:pPr>
        <w:pStyle w:val="a5"/>
        <w:spacing w:before="0" w:beforeAutospacing="0" w:after="0"/>
        <w:rPr>
          <w:rFonts w:ascii="PT Astra Serif" w:hAnsi="PT Astra Serif"/>
          <w:color w:val="000000" w:themeColor="text1"/>
        </w:rPr>
      </w:pPr>
      <w:r w:rsidRPr="00D53DCB">
        <w:rPr>
          <w:rFonts w:ascii="PT Astra Serif" w:hAnsi="PT Astra Serif"/>
          <w:color w:val="000000" w:themeColor="text1"/>
          <w:lang w:val="en-US"/>
        </w:rPr>
        <w:t> </w:t>
      </w:r>
    </w:p>
    <w:p w:rsidR="006462A9" w:rsidRPr="00D53DCB" w:rsidRDefault="006462A9" w:rsidP="00733631">
      <w:pPr>
        <w:pStyle w:val="a5"/>
        <w:spacing w:before="0" w:beforeAutospacing="0" w:after="0"/>
        <w:rPr>
          <w:rFonts w:ascii="PT Astra Serif" w:hAnsi="PT Astra Serif"/>
          <w:color w:val="000000" w:themeColor="text1"/>
        </w:rPr>
      </w:pPr>
    </w:p>
    <w:p w:rsidR="006462A9" w:rsidRPr="00D53DCB" w:rsidRDefault="006462A9" w:rsidP="00733631">
      <w:pPr>
        <w:pStyle w:val="a5"/>
        <w:spacing w:before="0" w:beforeAutospacing="0" w:after="0"/>
        <w:rPr>
          <w:rFonts w:ascii="PT Astra Serif" w:hAnsi="PT Astra Serif"/>
          <w:color w:val="000000" w:themeColor="text1"/>
        </w:rPr>
      </w:pPr>
    </w:p>
    <w:p w:rsidR="006462A9" w:rsidRPr="00D53DCB" w:rsidRDefault="001B36C4" w:rsidP="00733631">
      <w:pPr>
        <w:pStyle w:val="a5"/>
        <w:tabs>
          <w:tab w:val="left" w:pos="6804"/>
        </w:tabs>
        <w:spacing w:before="0" w:beforeAutospacing="0" w:after="0"/>
        <w:rPr>
          <w:rFonts w:ascii="PT Astra Serif" w:hAnsi="PT Astra Serif"/>
          <w:color w:val="000000" w:themeColor="text1"/>
        </w:rPr>
      </w:pPr>
      <w:r w:rsidRPr="00D53DCB">
        <w:rPr>
          <w:rFonts w:ascii="PT Astra Serif" w:hAnsi="PT Astra Serif"/>
          <w:color w:val="000000" w:themeColor="text1"/>
          <w:sz w:val="28"/>
          <w:szCs w:val="28"/>
        </w:rPr>
        <w:t>Г</w:t>
      </w:r>
      <w:r w:rsidR="006462A9" w:rsidRPr="00D53DCB">
        <w:rPr>
          <w:rFonts w:ascii="PT Astra Serif" w:hAnsi="PT Astra Serif"/>
          <w:color w:val="000000" w:themeColor="text1"/>
          <w:sz w:val="28"/>
          <w:szCs w:val="28"/>
        </w:rPr>
        <w:t>лав</w:t>
      </w:r>
      <w:r w:rsidR="00D76CB0" w:rsidRPr="00D53DCB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6462A9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администрации</w:t>
      </w:r>
      <w:r w:rsidR="006462A9" w:rsidRPr="00D53DCB">
        <w:rPr>
          <w:rFonts w:ascii="PT Astra Serif" w:hAnsi="PT Astra Serif"/>
          <w:color w:val="000000" w:themeColor="text1"/>
          <w:sz w:val="28"/>
          <w:szCs w:val="28"/>
        </w:rPr>
        <w:tab/>
      </w:r>
      <w:r w:rsidR="00CE55DD" w:rsidRPr="00D53DCB">
        <w:rPr>
          <w:rFonts w:ascii="PT Astra Serif" w:hAnsi="PT Astra Serif"/>
          <w:color w:val="000000" w:themeColor="text1"/>
          <w:sz w:val="28"/>
          <w:szCs w:val="28"/>
        </w:rPr>
        <w:tab/>
      </w:r>
      <w:proofErr w:type="spellStart"/>
      <w:r w:rsidR="000B45D5">
        <w:rPr>
          <w:rFonts w:ascii="PT Astra Serif" w:hAnsi="PT Astra Serif"/>
          <w:color w:val="000000" w:themeColor="text1"/>
          <w:sz w:val="28"/>
          <w:szCs w:val="28"/>
        </w:rPr>
        <w:t>М.Р.Сенюта</w:t>
      </w:r>
      <w:proofErr w:type="spellEnd"/>
    </w:p>
    <w:sectPr w:rsidR="006462A9" w:rsidRPr="00D53DCB" w:rsidSect="006462A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497" w:rsidRDefault="001F0497" w:rsidP="008B13A3">
      <w:pPr>
        <w:spacing w:after="0" w:line="240" w:lineRule="auto"/>
      </w:pPr>
      <w:r>
        <w:separator/>
      </w:r>
    </w:p>
  </w:endnote>
  <w:endnote w:type="continuationSeparator" w:id="0">
    <w:p w:rsidR="001F0497" w:rsidRDefault="001F0497" w:rsidP="008B1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957" w:rsidRDefault="00EB395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957" w:rsidRDefault="00EB395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957" w:rsidRDefault="00EB395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497" w:rsidRDefault="001F0497" w:rsidP="008B13A3">
      <w:pPr>
        <w:spacing w:after="0" w:line="240" w:lineRule="auto"/>
      </w:pPr>
      <w:r>
        <w:separator/>
      </w:r>
    </w:p>
  </w:footnote>
  <w:footnote w:type="continuationSeparator" w:id="0">
    <w:p w:rsidR="001F0497" w:rsidRDefault="001F0497" w:rsidP="008B1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957" w:rsidRDefault="00EB395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957" w:rsidRDefault="00EB395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957" w:rsidRDefault="00EB395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2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3" w:hanging="360"/>
      </w:pPr>
      <w:rPr>
        <w:rFonts w:ascii="Symbol" w:hAnsi="Symbol"/>
        <w:sz w:val="18"/>
      </w:rPr>
    </w:lvl>
  </w:abstractNum>
  <w:abstractNum w:abstractNumId="5">
    <w:nsid w:val="00000006"/>
    <w:multiLevelType w:val="single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sz w:val="28"/>
        <w:szCs w:val="28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sz w:val="28"/>
      </w:rPr>
    </w:lvl>
  </w:abstractNum>
  <w:abstractNum w:abstractNumId="10">
    <w:nsid w:val="0000000B"/>
    <w:multiLevelType w:val="singleLevel"/>
    <w:tmpl w:val="5B181C7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sz w:val="28"/>
        <w:szCs w:val="28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980" w:hanging="360"/>
      </w:pPr>
      <w:rPr>
        <w:rFonts w:cs="Times New Roman"/>
      </w:rPr>
    </w:lvl>
  </w:abstractNum>
  <w:abstractNum w:abstractNumId="12">
    <w:nsid w:val="011362B2"/>
    <w:multiLevelType w:val="hybridMultilevel"/>
    <w:tmpl w:val="7C542FE2"/>
    <w:lvl w:ilvl="0" w:tplc="F52414FC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06E76AB3"/>
    <w:multiLevelType w:val="hybridMultilevel"/>
    <w:tmpl w:val="4D088588"/>
    <w:lvl w:ilvl="0" w:tplc="A3B4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8751E86"/>
    <w:multiLevelType w:val="multilevel"/>
    <w:tmpl w:val="69787FB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5">
    <w:nsid w:val="09484219"/>
    <w:multiLevelType w:val="multilevel"/>
    <w:tmpl w:val="826A9430"/>
    <w:lvl w:ilvl="0">
      <w:start w:val="1"/>
      <w:numFmt w:val="decimal"/>
      <w:pStyle w:val="a"/>
      <w:suff w:val="space"/>
      <w:lvlText w:val="%1."/>
      <w:lvlJc w:val="left"/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pStyle w:val="a0"/>
      <w:suff w:val="space"/>
      <w:lvlText w:val="%1.%2."/>
      <w:lvlJc w:val="left"/>
      <w:pPr>
        <w:ind w:left="74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>
    <w:nsid w:val="0B02744D"/>
    <w:multiLevelType w:val="multilevel"/>
    <w:tmpl w:val="479A40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0BD50C55"/>
    <w:multiLevelType w:val="hybridMultilevel"/>
    <w:tmpl w:val="0598DB1C"/>
    <w:lvl w:ilvl="0" w:tplc="8B1402BA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C7A566F"/>
    <w:multiLevelType w:val="hybridMultilevel"/>
    <w:tmpl w:val="68060D94"/>
    <w:lvl w:ilvl="0" w:tplc="A3B4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1896771"/>
    <w:multiLevelType w:val="hybridMultilevel"/>
    <w:tmpl w:val="186C5724"/>
    <w:lvl w:ilvl="0" w:tplc="8404F8FA">
      <w:start w:val="202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FC66BC"/>
    <w:multiLevelType w:val="multilevel"/>
    <w:tmpl w:val="F606E1B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1">
    <w:nsid w:val="2F871365"/>
    <w:multiLevelType w:val="hybridMultilevel"/>
    <w:tmpl w:val="8D48AEF6"/>
    <w:lvl w:ilvl="0" w:tplc="A3B4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C94513"/>
    <w:multiLevelType w:val="multilevel"/>
    <w:tmpl w:val="69787FB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3">
    <w:nsid w:val="460025CC"/>
    <w:multiLevelType w:val="hybridMultilevel"/>
    <w:tmpl w:val="5F0CD0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7B11D23"/>
    <w:multiLevelType w:val="hybridMultilevel"/>
    <w:tmpl w:val="169CB3DE"/>
    <w:lvl w:ilvl="0" w:tplc="3B745F5E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25">
    <w:nsid w:val="4B7218E7"/>
    <w:multiLevelType w:val="multilevel"/>
    <w:tmpl w:val="180A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394C61"/>
    <w:multiLevelType w:val="multilevel"/>
    <w:tmpl w:val="69787FB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7">
    <w:nsid w:val="5DDE5807"/>
    <w:multiLevelType w:val="multilevel"/>
    <w:tmpl w:val="98FC661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8">
    <w:nsid w:val="63F909D9"/>
    <w:multiLevelType w:val="hybridMultilevel"/>
    <w:tmpl w:val="0B1465D4"/>
    <w:lvl w:ilvl="0" w:tplc="A3B4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985BED"/>
    <w:multiLevelType w:val="hybridMultilevel"/>
    <w:tmpl w:val="A3A8FC54"/>
    <w:lvl w:ilvl="0" w:tplc="A3B4CDFC">
      <w:start w:val="1"/>
      <w:numFmt w:val="bullet"/>
      <w:lvlText w:val=""/>
      <w:lvlJc w:val="left"/>
      <w:pPr>
        <w:ind w:left="8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30">
    <w:nsid w:val="69842DFD"/>
    <w:multiLevelType w:val="hybridMultilevel"/>
    <w:tmpl w:val="169CB3DE"/>
    <w:lvl w:ilvl="0" w:tplc="3B745F5E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31">
    <w:nsid w:val="74D865F5"/>
    <w:multiLevelType w:val="multilevel"/>
    <w:tmpl w:val="79BA6CE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2">
    <w:nsid w:val="75A17817"/>
    <w:multiLevelType w:val="hybridMultilevel"/>
    <w:tmpl w:val="C6BA7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A83634"/>
    <w:multiLevelType w:val="hybridMultilevel"/>
    <w:tmpl w:val="6B7E4540"/>
    <w:lvl w:ilvl="0" w:tplc="00000007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30"/>
  </w:num>
  <w:num w:numId="14">
    <w:abstractNumId w:val="24"/>
  </w:num>
  <w:num w:numId="15">
    <w:abstractNumId w:val="13"/>
  </w:num>
  <w:num w:numId="16">
    <w:abstractNumId w:val="21"/>
  </w:num>
  <w:num w:numId="17">
    <w:abstractNumId w:val="18"/>
  </w:num>
  <w:num w:numId="18">
    <w:abstractNumId w:val="15"/>
  </w:num>
  <w:num w:numId="19">
    <w:abstractNumId w:val="25"/>
  </w:num>
  <w:num w:numId="20">
    <w:abstractNumId w:val="29"/>
  </w:num>
  <w:num w:numId="21">
    <w:abstractNumId w:val="28"/>
  </w:num>
  <w:num w:numId="22">
    <w:abstractNumId w:val="32"/>
  </w:num>
  <w:num w:numId="23">
    <w:abstractNumId w:val="23"/>
  </w:num>
  <w:num w:numId="24">
    <w:abstractNumId w:val="33"/>
  </w:num>
  <w:num w:numId="25">
    <w:abstractNumId w:val="12"/>
  </w:num>
  <w:num w:numId="26">
    <w:abstractNumId w:val="31"/>
  </w:num>
  <w:num w:numId="27">
    <w:abstractNumId w:val="16"/>
  </w:num>
  <w:num w:numId="28">
    <w:abstractNumId w:val="14"/>
  </w:num>
  <w:num w:numId="29">
    <w:abstractNumId w:val="22"/>
  </w:num>
  <w:num w:numId="30">
    <w:abstractNumId w:val="26"/>
  </w:num>
  <w:num w:numId="31">
    <w:abstractNumId w:val="19"/>
  </w:num>
  <w:num w:numId="32">
    <w:abstractNumId w:val="20"/>
  </w:num>
  <w:num w:numId="33">
    <w:abstractNumId w:val="27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7D3C"/>
    <w:rsid w:val="0001175B"/>
    <w:rsid w:val="000231C8"/>
    <w:rsid w:val="00030EDF"/>
    <w:rsid w:val="000315F5"/>
    <w:rsid w:val="00032962"/>
    <w:rsid w:val="00035256"/>
    <w:rsid w:val="00051704"/>
    <w:rsid w:val="000626BE"/>
    <w:rsid w:val="000647B3"/>
    <w:rsid w:val="00067CB1"/>
    <w:rsid w:val="00072334"/>
    <w:rsid w:val="00075183"/>
    <w:rsid w:val="00081FE0"/>
    <w:rsid w:val="00082FCD"/>
    <w:rsid w:val="000970FC"/>
    <w:rsid w:val="000A4665"/>
    <w:rsid w:val="000B45D5"/>
    <w:rsid w:val="000D48D9"/>
    <w:rsid w:val="000E52A0"/>
    <w:rsid w:val="000F0FC1"/>
    <w:rsid w:val="000F6FB7"/>
    <w:rsid w:val="0010302E"/>
    <w:rsid w:val="00110FB4"/>
    <w:rsid w:val="0013449E"/>
    <w:rsid w:val="001534DE"/>
    <w:rsid w:val="0015518F"/>
    <w:rsid w:val="00156A65"/>
    <w:rsid w:val="001833D0"/>
    <w:rsid w:val="0019054D"/>
    <w:rsid w:val="0019379D"/>
    <w:rsid w:val="0019703A"/>
    <w:rsid w:val="001A5304"/>
    <w:rsid w:val="001A77D2"/>
    <w:rsid w:val="001A7D55"/>
    <w:rsid w:val="001B36C4"/>
    <w:rsid w:val="001D3BF0"/>
    <w:rsid w:val="001E2120"/>
    <w:rsid w:val="001F0497"/>
    <w:rsid w:val="0020440B"/>
    <w:rsid w:val="002047B5"/>
    <w:rsid w:val="00204A3F"/>
    <w:rsid w:val="00212B3A"/>
    <w:rsid w:val="00214C81"/>
    <w:rsid w:val="00222C1B"/>
    <w:rsid w:val="00222FCF"/>
    <w:rsid w:val="00225138"/>
    <w:rsid w:val="002265E0"/>
    <w:rsid w:val="00226687"/>
    <w:rsid w:val="00245236"/>
    <w:rsid w:val="00246C66"/>
    <w:rsid w:val="0025003F"/>
    <w:rsid w:val="00253175"/>
    <w:rsid w:val="002539FD"/>
    <w:rsid w:val="002544F6"/>
    <w:rsid w:val="00254951"/>
    <w:rsid w:val="00262E4B"/>
    <w:rsid w:val="00271D70"/>
    <w:rsid w:val="00284F26"/>
    <w:rsid w:val="002860AB"/>
    <w:rsid w:val="00287262"/>
    <w:rsid w:val="002A4DDB"/>
    <w:rsid w:val="002B3F69"/>
    <w:rsid w:val="002B7A6D"/>
    <w:rsid w:val="002C1429"/>
    <w:rsid w:val="002C24DD"/>
    <w:rsid w:val="002C712A"/>
    <w:rsid w:val="002D212D"/>
    <w:rsid w:val="002D7270"/>
    <w:rsid w:val="002F5DCB"/>
    <w:rsid w:val="00305318"/>
    <w:rsid w:val="00305CC9"/>
    <w:rsid w:val="00312575"/>
    <w:rsid w:val="00320C49"/>
    <w:rsid w:val="003243E5"/>
    <w:rsid w:val="00324BE7"/>
    <w:rsid w:val="00324FC5"/>
    <w:rsid w:val="00325F64"/>
    <w:rsid w:val="00334B69"/>
    <w:rsid w:val="00336D36"/>
    <w:rsid w:val="0035375A"/>
    <w:rsid w:val="00360B59"/>
    <w:rsid w:val="003656AC"/>
    <w:rsid w:val="0037085D"/>
    <w:rsid w:val="00373556"/>
    <w:rsid w:val="0037468F"/>
    <w:rsid w:val="00376882"/>
    <w:rsid w:val="00376D07"/>
    <w:rsid w:val="00384465"/>
    <w:rsid w:val="00393BB6"/>
    <w:rsid w:val="003A3132"/>
    <w:rsid w:val="003C586A"/>
    <w:rsid w:val="003D0163"/>
    <w:rsid w:val="003D2977"/>
    <w:rsid w:val="003D71AE"/>
    <w:rsid w:val="003F68AB"/>
    <w:rsid w:val="003F79DC"/>
    <w:rsid w:val="0040069F"/>
    <w:rsid w:val="00400B47"/>
    <w:rsid w:val="00402605"/>
    <w:rsid w:val="00405109"/>
    <w:rsid w:val="004061A0"/>
    <w:rsid w:val="0041045A"/>
    <w:rsid w:val="00427E65"/>
    <w:rsid w:val="004308CF"/>
    <w:rsid w:val="00442935"/>
    <w:rsid w:val="00454751"/>
    <w:rsid w:val="00455014"/>
    <w:rsid w:val="00455C1A"/>
    <w:rsid w:val="00466EEB"/>
    <w:rsid w:val="00471125"/>
    <w:rsid w:val="00471952"/>
    <w:rsid w:val="0047342D"/>
    <w:rsid w:val="004829A2"/>
    <w:rsid w:val="004A1D4A"/>
    <w:rsid w:val="004A5A44"/>
    <w:rsid w:val="004A7BE1"/>
    <w:rsid w:val="004B1277"/>
    <w:rsid w:val="004C2FC9"/>
    <w:rsid w:val="004D0398"/>
    <w:rsid w:val="004D337D"/>
    <w:rsid w:val="004D3F97"/>
    <w:rsid w:val="004E777A"/>
    <w:rsid w:val="004F1AD5"/>
    <w:rsid w:val="004F5986"/>
    <w:rsid w:val="00503AD3"/>
    <w:rsid w:val="0050664A"/>
    <w:rsid w:val="005174EB"/>
    <w:rsid w:val="00523DA4"/>
    <w:rsid w:val="00532A23"/>
    <w:rsid w:val="005358C0"/>
    <w:rsid w:val="00546968"/>
    <w:rsid w:val="00553AB1"/>
    <w:rsid w:val="005548E1"/>
    <w:rsid w:val="005624F5"/>
    <w:rsid w:val="00566984"/>
    <w:rsid w:val="005675E7"/>
    <w:rsid w:val="005738A5"/>
    <w:rsid w:val="0057729A"/>
    <w:rsid w:val="00594CC3"/>
    <w:rsid w:val="005A061E"/>
    <w:rsid w:val="005B1442"/>
    <w:rsid w:val="005C2EA8"/>
    <w:rsid w:val="005D6B70"/>
    <w:rsid w:val="005E0FC9"/>
    <w:rsid w:val="005E2BBB"/>
    <w:rsid w:val="005F0DC8"/>
    <w:rsid w:val="00601DF2"/>
    <w:rsid w:val="0061295C"/>
    <w:rsid w:val="00624420"/>
    <w:rsid w:val="00637655"/>
    <w:rsid w:val="00644827"/>
    <w:rsid w:val="006462A9"/>
    <w:rsid w:val="00652EEB"/>
    <w:rsid w:val="00654C03"/>
    <w:rsid w:val="006657E7"/>
    <w:rsid w:val="00673400"/>
    <w:rsid w:val="006816FD"/>
    <w:rsid w:val="006834E9"/>
    <w:rsid w:val="00685A5C"/>
    <w:rsid w:val="00686A27"/>
    <w:rsid w:val="00694F33"/>
    <w:rsid w:val="006963B2"/>
    <w:rsid w:val="006A652C"/>
    <w:rsid w:val="006B73AB"/>
    <w:rsid w:val="006C0175"/>
    <w:rsid w:val="006C2867"/>
    <w:rsid w:val="006C50EB"/>
    <w:rsid w:val="006D335F"/>
    <w:rsid w:val="006D4E79"/>
    <w:rsid w:val="006F0A1B"/>
    <w:rsid w:val="006F0A95"/>
    <w:rsid w:val="006F3803"/>
    <w:rsid w:val="00703C8C"/>
    <w:rsid w:val="00707BDC"/>
    <w:rsid w:val="00707FBE"/>
    <w:rsid w:val="00712A5C"/>
    <w:rsid w:val="00723294"/>
    <w:rsid w:val="0072464D"/>
    <w:rsid w:val="00726457"/>
    <w:rsid w:val="007308B4"/>
    <w:rsid w:val="007317F9"/>
    <w:rsid w:val="00733631"/>
    <w:rsid w:val="00736DB2"/>
    <w:rsid w:val="00743A5A"/>
    <w:rsid w:val="00754367"/>
    <w:rsid w:val="00765295"/>
    <w:rsid w:val="0077656A"/>
    <w:rsid w:val="00781641"/>
    <w:rsid w:val="0078514C"/>
    <w:rsid w:val="0078621F"/>
    <w:rsid w:val="007A43D0"/>
    <w:rsid w:val="007A4734"/>
    <w:rsid w:val="007A7DF9"/>
    <w:rsid w:val="007C7707"/>
    <w:rsid w:val="007C7A87"/>
    <w:rsid w:val="007D04F7"/>
    <w:rsid w:val="007E3247"/>
    <w:rsid w:val="007E34FB"/>
    <w:rsid w:val="007F1753"/>
    <w:rsid w:val="007F5EC2"/>
    <w:rsid w:val="007F6963"/>
    <w:rsid w:val="00801C3A"/>
    <w:rsid w:val="008042C1"/>
    <w:rsid w:val="008059D6"/>
    <w:rsid w:val="008165CB"/>
    <w:rsid w:val="0082333D"/>
    <w:rsid w:val="00826FED"/>
    <w:rsid w:val="00830D4E"/>
    <w:rsid w:val="008315B1"/>
    <w:rsid w:val="00836536"/>
    <w:rsid w:val="00836A5A"/>
    <w:rsid w:val="0084131E"/>
    <w:rsid w:val="00843D3A"/>
    <w:rsid w:val="00844DE8"/>
    <w:rsid w:val="008469B2"/>
    <w:rsid w:val="0085031C"/>
    <w:rsid w:val="008531BB"/>
    <w:rsid w:val="0086336E"/>
    <w:rsid w:val="00863F7E"/>
    <w:rsid w:val="00866371"/>
    <w:rsid w:val="008671DC"/>
    <w:rsid w:val="00870592"/>
    <w:rsid w:val="008744BD"/>
    <w:rsid w:val="00876562"/>
    <w:rsid w:val="00883E4B"/>
    <w:rsid w:val="00884A41"/>
    <w:rsid w:val="00895AE8"/>
    <w:rsid w:val="00895D6D"/>
    <w:rsid w:val="008A4438"/>
    <w:rsid w:val="008A4B6A"/>
    <w:rsid w:val="008A6E09"/>
    <w:rsid w:val="008B13A3"/>
    <w:rsid w:val="008B144B"/>
    <w:rsid w:val="008D5E97"/>
    <w:rsid w:val="008E6641"/>
    <w:rsid w:val="0090184D"/>
    <w:rsid w:val="00915818"/>
    <w:rsid w:val="009471C7"/>
    <w:rsid w:val="0097471C"/>
    <w:rsid w:val="0097491B"/>
    <w:rsid w:val="00981C55"/>
    <w:rsid w:val="00983F66"/>
    <w:rsid w:val="00986A26"/>
    <w:rsid w:val="00987074"/>
    <w:rsid w:val="00997D12"/>
    <w:rsid w:val="009A3920"/>
    <w:rsid w:val="009A74CE"/>
    <w:rsid w:val="009B64B8"/>
    <w:rsid w:val="009B7F9B"/>
    <w:rsid w:val="009C5046"/>
    <w:rsid w:val="009D52E7"/>
    <w:rsid w:val="009D5909"/>
    <w:rsid w:val="009D7637"/>
    <w:rsid w:val="009E329E"/>
    <w:rsid w:val="009E4B76"/>
    <w:rsid w:val="009F6864"/>
    <w:rsid w:val="009F707C"/>
    <w:rsid w:val="00A11D6E"/>
    <w:rsid w:val="00A13149"/>
    <w:rsid w:val="00A177F3"/>
    <w:rsid w:val="00A273DB"/>
    <w:rsid w:val="00A33242"/>
    <w:rsid w:val="00A34FED"/>
    <w:rsid w:val="00A3501F"/>
    <w:rsid w:val="00A4002E"/>
    <w:rsid w:val="00A41D4F"/>
    <w:rsid w:val="00A53365"/>
    <w:rsid w:val="00A53524"/>
    <w:rsid w:val="00A62FF5"/>
    <w:rsid w:val="00A8024F"/>
    <w:rsid w:val="00A81DE7"/>
    <w:rsid w:val="00A8266D"/>
    <w:rsid w:val="00A82A38"/>
    <w:rsid w:val="00AA1AFB"/>
    <w:rsid w:val="00AA3F48"/>
    <w:rsid w:val="00AA6C46"/>
    <w:rsid w:val="00AB426E"/>
    <w:rsid w:val="00AB4FF4"/>
    <w:rsid w:val="00AB747A"/>
    <w:rsid w:val="00AD0FBD"/>
    <w:rsid w:val="00AD2983"/>
    <w:rsid w:val="00AE2CB2"/>
    <w:rsid w:val="00AE38E2"/>
    <w:rsid w:val="00AF3E1B"/>
    <w:rsid w:val="00B07663"/>
    <w:rsid w:val="00B12685"/>
    <w:rsid w:val="00B147F3"/>
    <w:rsid w:val="00B1489F"/>
    <w:rsid w:val="00B207DD"/>
    <w:rsid w:val="00B21C6F"/>
    <w:rsid w:val="00B31DC6"/>
    <w:rsid w:val="00B37D3C"/>
    <w:rsid w:val="00B41FC5"/>
    <w:rsid w:val="00B424D3"/>
    <w:rsid w:val="00B42690"/>
    <w:rsid w:val="00B50B57"/>
    <w:rsid w:val="00B54085"/>
    <w:rsid w:val="00B64106"/>
    <w:rsid w:val="00B64410"/>
    <w:rsid w:val="00B670D5"/>
    <w:rsid w:val="00B679CF"/>
    <w:rsid w:val="00B727B2"/>
    <w:rsid w:val="00B87AA4"/>
    <w:rsid w:val="00B90B58"/>
    <w:rsid w:val="00B93B12"/>
    <w:rsid w:val="00BB0216"/>
    <w:rsid w:val="00BB13D7"/>
    <w:rsid w:val="00BC372F"/>
    <w:rsid w:val="00BC6AA4"/>
    <w:rsid w:val="00BC7DDA"/>
    <w:rsid w:val="00BD1497"/>
    <w:rsid w:val="00BF3236"/>
    <w:rsid w:val="00BF7450"/>
    <w:rsid w:val="00C000C2"/>
    <w:rsid w:val="00C24F76"/>
    <w:rsid w:val="00C2532E"/>
    <w:rsid w:val="00C25399"/>
    <w:rsid w:val="00C33005"/>
    <w:rsid w:val="00C36613"/>
    <w:rsid w:val="00C42AAF"/>
    <w:rsid w:val="00C513CA"/>
    <w:rsid w:val="00C615F7"/>
    <w:rsid w:val="00C623C4"/>
    <w:rsid w:val="00C707AF"/>
    <w:rsid w:val="00C74955"/>
    <w:rsid w:val="00C7700D"/>
    <w:rsid w:val="00C80410"/>
    <w:rsid w:val="00C848AD"/>
    <w:rsid w:val="00C93232"/>
    <w:rsid w:val="00C93F9F"/>
    <w:rsid w:val="00C95B5A"/>
    <w:rsid w:val="00CA0166"/>
    <w:rsid w:val="00CA323E"/>
    <w:rsid w:val="00CA4827"/>
    <w:rsid w:val="00CB74D1"/>
    <w:rsid w:val="00CC0B3B"/>
    <w:rsid w:val="00CC1DB2"/>
    <w:rsid w:val="00CC21A0"/>
    <w:rsid w:val="00CD1906"/>
    <w:rsid w:val="00CD418E"/>
    <w:rsid w:val="00CE3DBD"/>
    <w:rsid w:val="00CE55DD"/>
    <w:rsid w:val="00CE6A9C"/>
    <w:rsid w:val="00CF0204"/>
    <w:rsid w:val="00D0092D"/>
    <w:rsid w:val="00D07635"/>
    <w:rsid w:val="00D13A8F"/>
    <w:rsid w:val="00D2290B"/>
    <w:rsid w:val="00D22C7F"/>
    <w:rsid w:val="00D25F27"/>
    <w:rsid w:val="00D2793D"/>
    <w:rsid w:val="00D31142"/>
    <w:rsid w:val="00D40B28"/>
    <w:rsid w:val="00D53DCB"/>
    <w:rsid w:val="00D62D9F"/>
    <w:rsid w:val="00D6312E"/>
    <w:rsid w:val="00D63F88"/>
    <w:rsid w:val="00D65E7F"/>
    <w:rsid w:val="00D66167"/>
    <w:rsid w:val="00D73E4B"/>
    <w:rsid w:val="00D76CB0"/>
    <w:rsid w:val="00D83B10"/>
    <w:rsid w:val="00D90018"/>
    <w:rsid w:val="00D91765"/>
    <w:rsid w:val="00DA0934"/>
    <w:rsid w:val="00DA45EE"/>
    <w:rsid w:val="00DA765B"/>
    <w:rsid w:val="00DB00D4"/>
    <w:rsid w:val="00DB061D"/>
    <w:rsid w:val="00DB4221"/>
    <w:rsid w:val="00DC0226"/>
    <w:rsid w:val="00DD18B8"/>
    <w:rsid w:val="00DD6EDC"/>
    <w:rsid w:val="00DE0EE4"/>
    <w:rsid w:val="00DE5E9B"/>
    <w:rsid w:val="00DF7F34"/>
    <w:rsid w:val="00E01CC7"/>
    <w:rsid w:val="00E102EA"/>
    <w:rsid w:val="00E21B47"/>
    <w:rsid w:val="00E36DBC"/>
    <w:rsid w:val="00E408B4"/>
    <w:rsid w:val="00E40E65"/>
    <w:rsid w:val="00E60BC8"/>
    <w:rsid w:val="00E87C4A"/>
    <w:rsid w:val="00E97F6B"/>
    <w:rsid w:val="00EA23B5"/>
    <w:rsid w:val="00EB3957"/>
    <w:rsid w:val="00EB6C99"/>
    <w:rsid w:val="00EB78C7"/>
    <w:rsid w:val="00EC0131"/>
    <w:rsid w:val="00EC2D4D"/>
    <w:rsid w:val="00EF13A3"/>
    <w:rsid w:val="00EF1970"/>
    <w:rsid w:val="00EF5F34"/>
    <w:rsid w:val="00EF725C"/>
    <w:rsid w:val="00F02590"/>
    <w:rsid w:val="00F06C32"/>
    <w:rsid w:val="00F075D3"/>
    <w:rsid w:val="00F07DF8"/>
    <w:rsid w:val="00F11A63"/>
    <w:rsid w:val="00F308EA"/>
    <w:rsid w:val="00F32808"/>
    <w:rsid w:val="00F431F7"/>
    <w:rsid w:val="00F43FD6"/>
    <w:rsid w:val="00F53379"/>
    <w:rsid w:val="00F5401C"/>
    <w:rsid w:val="00F552B0"/>
    <w:rsid w:val="00F6055F"/>
    <w:rsid w:val="00F7754A"/>
    <w:rsid w:val="00F8418A"/>
    <w:rsid w:val="00F9202F"/>
    <w:rsid w:val="00F94697"/>
    <w:rsid w:val="00FA0377"/>
    <w:rsid w:val="00FA6CA5"/>
    <w:rsid w:val="00FD16BD"/>
    <w:rsid w:val="00FD25C0"/>
    <w:rsid w:val="00FD2F35"/>
    <w:rsid w:val="00FE1741"/>
    <w:rsid w:val="00FE27C7"/>
    <w:rsid w:val="00FE6A96"/>
    <w:rsid w:val="00FF2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53AB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9"/>
    <w:qFormat/>
    <w:rsid w:val="005E2BB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zh-CN"/>
    </w:rPr>
  </w:style>
  <w:style w:type="paragraph" w:styleId="3">
    <w:name w:val="heading 3"/>
    <w:basedOn w:val="a1"/>
    <w:next w:val="a1"/>
    <w:link w:val="30"/>
    <w:uiPriority w:val="99"/>
    <w:qFormat/>
    <w:rsid w:val="005E2BBB"/>
    <w:pPr>
      <w:keepNext/>
      <w:keepLines/>
      <w:suppressAutoHyphen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E2BBB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30">
    <w:name w:val="Заголовок 3 Знак"/>
    <w:link w:val="3"/>
    <w:uiPriority w:val="99"/>
    <w:locked/>
    <w:rsid w:val="005E2BBB"/>
    <w:rPr>
      <w:rFonts w:ascii="Cambria" w:hAnsi="Cambria" w:cs="Times New Roman"/>
      <w:b/>
      <w:bCs/>
      <w:color w:val="4F81BD"/>
      <w:sz w:val="24"/>
      <w:szCs w:val="24"/>
      <w:lang w:eastAsia="zh-CN"/>
    </w:rPr>
  </w:style>
  <w:style w:type="paragraph" w:styleId="a5">
    <w:name w:val="Normal (Web)"/>
    <w:basedOn w:val="a1"/>
    <w:uiPriority w:val="99"/>
    <w:rsid w:val="00B37D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1"/>
    <w:link w:val="a7"/>
    <w:uiPriority w:val="99"/>
    <w:rsid w:val="008B1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8B13A3"/>
    <w:rPr>
      <w:rFonts w:cs="Times New Roman"/>
    </w:rPr>
  </w:style>
  <w:style w:type="paragraph" w:styleId="a8">
    <w:name w:val="footer"/>
    <w:basedOn w:val="a1"/>
    <w:link w:val="a9"/>
    <w:uiPriority w:val="99"/>
    <w:rsid w:val="008B1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8B13A3"/>
    <w:rPr>
      <w:rFonts w:cs="Times New Roman"/>
    </w:rPr>
  </w:style>
  <w:style w:type="character" w:customStyle="1" w:styleId="WW8Num1z0">
    <w:name w:val="WW8Num1z0"/>
    <w:uiPriority w:val="99"/>
    <w:rsid w:val="005E2BBB"/>
    <w:rPr>
      <w:sz w:val="28"/>
    </w:rPr>
  </w:style>
  <w:style w:type="character" w:customStyle="1" w:styleId="WW8Num2z0">
    <w:name w:val="WW8Num2z0"/>
    <w:uiPriority w:val="99"/>
    <w:rsid w:val="005E2BBB"/>
    <w:rPr>
      <w:sz w:val="28"/>
    </w:rPr>
  </w:style>
  <w:style w:type="character" w:customStyle="1" w:styleId="WW8Num3z0">
    <w:name w:val="WW8Num3z0"/>
    <w:rsid w:val="005E2BBB"/>
    <w:rPr>
      <w:rFonts w:ascii="Symbol" w:hAnsi="Symbol"/>
      <w:sz w:val="18"/>
    </w:rPr>
  </w:style>
  <w:style w:type="character" w:customStyle="1" w:styleId="WW8Num4z0">
    <w:name w:val="WW8Num4z0"/>
    <w:uiPriority w:val="99"/>
    <w:rsid w:val="005E2BBB"/>
    <w:rPr>
      <w:rFonts w:ascii="Symbol" w:hAnsi="Symbol"/>
      <w:sz w:val="18"/>
    </w:rPr>
  </w:style>
  <w:style w:type="character" w:customStyle="1" w:styleId="WW8Num5z0">
    <w:name w:val="WW8Num5z0"/>
    <w:uiPriority w:val="99"/>
    <w:rsid w:val="005E2BBB"/>
    <w:rPr>
      <w:rFonts w:ascii="Symbol" w:hAnsi="Symbol"/>
      <w:sz w:val="18"/>
    </w:rPr>
  </w:style>
  <w:style w:type="character" w:customStyle="1" w:styleId="WW8Num6zfalse">
    <w:name w:val="WW8Num6zfalse"/>
    <w:uiPriority w:val="99"/>
    <w:rsid w:val="005E2BBB"/>
  </w:style>
  <w:style w:type="character" w:customStyle="1" w:styleId="WW8Num7z0">
    <w:name w:val="WW8Num7z0"/>
    <w:uiPriority w:val="99"/>
    <w:rsid w:val="005E2BBB"/>
    <w:rPr>
      <w:rFonts w:ascii="Symbol" w:hAnsi="Symbol"/>
    </w:rPr>
  </w:style>
  <w:style w:type="character" w:customStyle="1" w:styleId="WW8Num8z0">
    <w:name w:val="WW8Num8z0"/>
    <w:uiPriority w:val="99"/>
    <w:rsid w:val="005E2BBB"/>
    <w:rPr>
      <w:rFonts w:ascii="Symbol" w:hAnsi="Symbol"/>
      <w:b/>
      <w:sz w:val="28"/>
    </w:rPr>
  </w:style>
  <w:style w:type="character" w:customStyle="1" w:styleId="WW8Num9z0">
    <w:name w:val="WW8Num9z0"/>
    <w:uiPriority w:val="99"/>
    <w:rsid w:val="005E2BBB"/>
    <w:rPr>
      <w:rFonts w:ascii="Symbol" w:hAnsi="Symbol"/>
    </w:rPr>
  </w:style>
  <w:style w:type="character" w:customStyle="1" w:styleId="WW8Num10z0">
    <w:name w:val="WW8Num10z0"/>
    <w:uiPriority w:val="99"/>
    <w:rsid w:val="005E2BBB"/>
    <w:rPr>
      <w:rFonts w:ascii="Symbol" w:hAnsi="Symbol"/>
      <w:sz w:val="28"/>
    </w:rPr>
  </w:style>
  <w:style w:type="character" w:customStyle="1" w:styleId="WW8Num11z0">
    <w:name w:val="WW8Num11z0"/>
    <w:uiPriority w:val="99"/>
    <w:rsid w:val="005E2BBB"/>
    <w:rPr>
      <w:rFonts w:ascii="Symbol" w:hAnsi="Symbol"/>
      <w:sz w:val="28"/>
    </w:rPr>
  </w:style>
  <w:style w:type="character" w:customStyle="1" w:styleId="WW8Num12zfalse">
    <w:name w:val="WW8Num12zfalse"/>
    <w:uiPriority w:val="99"/>
    <w:rsid w:val="005E2BBB"/>
  </w:style>
  <w:style w:type="character" w:customStyle="1" w:styleId="31">
    <w:name w:val="Основной шрифт абзаца3"/>
    <w:uiPriority w:val="99"/>
    <w:rsid w:val="005E2BBB"/>
  </w:style>
  <w:style w:type="character" w:customStyle="1" w:styleId="WW8Num12z0">
    <w:name w:val="WW8Num12z0"/>
    <w:uiPriority w:val="99"/>
    <w:rsid w:val="005E2BBB"/>
    <w:rPr>
      <w:rFonts w:ascii="Symbol" w:hAnsi="Symbol"/>
      <w:b/>
      <w:sz w:val="28"/>
    </w:rPr>
  </w:style>
  <w:style w:type="character" w:customStyle="1" w:styleId="WW8Num13zfalse">
    <w:name w:val="WW8Num13zfalse"/>
    <w:uiPriority w:val="99"/>
    <w:rsid w:val="005E2BBB"/>
  </w:style>
  <w:style w:type="character" w:customStyle="1" w:styleId="WW8Num13z0">
    <w:name w:val="WW8Num13z0"/>
    <w:uiPriority w:val="99"/>
    <w:rsid w:val="005E2BBB"/>
    <w:rPr>
      <w:rFonts w:ascii="Symbol" w:hAnsi="Symbol"/>
      <w:b/>
      <w:sz w:val="28"/>
    </w:rPr>
  </w:style>
  <w:style w:type="character" w:customStyle="1" w:styleId="WW8Num14zfalse">
    <w:name w:val="WW8Num14zfalse"/>
    <w:uiPriority w:val="99"/>
    <w:rsid w:val="005E2BBB"/>
  </w:style>
  <w:style w:type="character" w:customStyle="1" w:styleId="WW8Num8zfalse">
    <w:name w:val="WW8Num8zfalse"/>
    <w:uiPriority w:val="99"/>
    <w:rsid w:val="005E2BBB"/>
    <w:rPr>
      <w:b/>
      <w:sz w:val="28"/>
    </w:rPr>
  </w:style>
  <w:style w:type="character" w:customStyle="1" w:styleId="WW8Num2ztrue">
    <w:name w:val="WW8Num2ztrue"/>
    <w:uiPriority w:val="99"/>
    <w:rsid w:val="005E2BBB"/>
  </w:style>
  <w:style w:type="character" w:customStyle="1" w:styleId="WW-WW8Num2ztrue">
    <w:name w:val="WW-WW8Num2ztrue"/>
    <w:uiPriority w:val="99"/>
    <w:rsid w:val="005E2BBB"/>
  </w:style>
  <w:style w:type="character" w:customStyle="1" w:styleId="WW-WW8Num2ztrue1">
    <w:name w:val="WW-WW8Num2ztrue1"/>
    <w:uiPriority w:val="99"/>
    <w:rsid w:val="005E2BBB"/>
  </w:style>
  <w:style w:type="character" w:customStyle="1" w:styleId="WW-WW8Num2ztrue2">
    <w:name w:val="WW-WW8Num2ztrue2"/>
    <w:uiPriority w:val="99"/>
    <w:rsid w:val="005E2BBB"/>
  </w:style>
  <w:style w:type="character" w:customStyle="1" w:styleId="WW-WW8Num2ztrue3">
    <w:name w:val="WW-WW8Num2ztrue3"/>
    <w:uiPriority w:val="99"/>
    <w:rsid w:val="005E2BBB"/>
  </w:style>
  <w:style w:type="character" w:customStyle="1" w:styleId="WW-WW8Num2ztrue4">
    <w:name w:val="WW-WW8Num2ztrue4"/>
    <w:uiPriority w:val="99"/>
    <w:rsid w:val="005E2BBB"/>
  </w:style>
  <w:style w:type="character" w:customStyle="1" w:styleId="WW-WW8Num2ztrue5">
    <w:name w:val="WW-WW8Num2ztrue5"/>
    <w:uiPriority w:val="99"/>
    <w:rsid w:val="005E2BBB"/>
  </w:style>
  <w:style w:type="character" w:customStyle="1" w:styleId="WW-WW8Num2ztrue6">
    <w:name w:val="WW-WW8Num2ztrue6"/>
    <w:uiPriority w:val="99"/>
    <w:rsid w:val="005E2BBB"/>
  </w:style>
  <w:style w:type="character" w:customStyle="1" w:styleId="WW8Num6z0">
    <w:name w:val="WW8Num6z0"/>
    <w:uiPriority w:val="99"/>
    <w:rsid w:val="005E2BBB"/>
    <w:rPr>
      <w:rFonts w:ascii="Symbol" w:hAnsi="Symbol"/>
      <w:sz w:val="28"/>
    </w:rPr>
  </w:style>
  <w:style w:type="character" w:customStyle="1" w:styleId="WW8Num7zfalse">
    <w:name w:val="WW8Num7zfalse"/>
    <w:uiPriority w:val="99"/>
    <w:rsid w:val="005E2BBB"/>
  </w:style>
  <w:style w:type="character" w:customStyle="1" w:styleId="WW8Num9zfalse">
    <w:name w:val="WW8Num9zfalse"/>
    <w:uiPriority w:val="99"/>
    <w:rsid w:val="005E2BBB"/>
  </w:style>
  <w:style w:type="character" w:customStyle="1" w:styleId="WW8Num14z0">
    <w:name w:val="WW8Num14z0"/>
    <w:uiPriority w:val="99"/>
    <w:rsid w:val="005E2BBB"/>
    <w:rPr>
      <w:rFonts w:ascii="Symbol" w:hAnsi="Symbol"/>
      <w:sz w:val="28"/>
    </w:rPr>
  </w:style>
  <w:style w:type="character" w:customStyle="1" w:styleId="WW8Num15zfalse">
    <w:name w:val="WW8Num15zfalse"/>
    <w:uiPriority w:val="99"/>
    <w:rsid w:val="005E2BBB"/>
  </w:style>
  <w:style w:type="character" w:customStyle="1" w:styleId="WW-WW8Num2ztrue7">
    <w:name w:val="WW-WW8Num2ztrue7"/>
    <w:uiPriority w:val="99"/>
    <w:rsid w:val="005E2BBB"/>
  </w:style>
  <w:style w:type="character" w:customStyle="1" w:styleId="WW-WW8Num2ztrue11">
    <w:name w:val="WW-WW8Num2ztrue11"/>
    <w:uiPriority w:val="99"/>
    <w:rsid w:val="005E2BBB"/>
  </w:style>
  <w:style w:type="character" w:customStyle="1" w:styleId="WW-WW8Num2ztrue21">
    <w:name w:val="WW-WW8Num2ztrue21"/>
    <w:uiPriority w:val="99"/>
    <w:rsid w:val="005E2BBB"/>
  </w:style>
  <w:style w:type="character" w:customStyle="1" w:styleId="WW-WW8Num2ztrue31">
    <w:name w:val="WW-WW8Num2ztrue31"/>
    <w:uiPriority w:val="99"/>
    <w:rsid w:val="005E2BBB"/>
  </w:style>
  <w:style w:type="character" w:customStyle="1" w:styleId="WW-WW8Num2ztrue41">
    <w:name w:val="WW-WW8Num2ztrue41"/>
    <w:uiPriority w:val="99"/>
    <w:rsid w:val="005E2BBB"/>
  </w:style>
  <w:style w:type="character" w:customStyle="1" w:styleId="WW-WW8Num2ztrue51">
    <w:name w:val="WW-WW8Num2ztrue51"/>
    <w:uiPriority w:val="99"/>
    <w:rsid w:val="005E2BBB"/>
  </w:style>
  <w:style w:type="character" w:customStyle="1" w:styleId="WW-WW8Num2ztrue61">
    <w:name w:val="WW-WW8Num2ztrue61"/>
    <w:uiPriority w:val="99"/>
    <w:rsid w:val="005E2BBB"/>
  </w:style>
  <w:style w:type="character" w:customStyle="1" w:styleId="WW-WW8Num2ztrue71">
    <w:name w:val="WW-WW8Num2ztrue71"/>
    <w:uiPriority w:val="99"/>
    <w:rsid w:val="005E2BBB"/>
  </w:style>
  <w:style w:type="character" w:customStyle="1" w:styleId="WW-WW8Num2ztrue111">
    <w:name w:val="WW-WW8Num2ztrue111"/>
    <w:uiPriority w:val="99"/>
    <w:rsid w:val="005E2BBB"/>
  </w:style>
  <w:style w:type="character" w:customStyle="1" w:styleId="WW-WW8Num2ztrue211">
    <w:name w:val="WW-WW8Num2ztrue211"/>
    <w:uiPriority w:val="99"/>
    <w:rsid w:val="005E2BBB"/>
  </w:style>
  <w:style w:type="character" w:customStyle="1" w:styleId="WW-WW8Num2ztrue311">
    <w:name w:val="WW-WW8Num2ztrue311"/>
    <w:uiPriority w:val="99"/>
    <w:rsid w:val="005E2BBB"/>
  </w:style>
  <w:style w:type="character" w:customStyle="1" w:styleId="WW-WW8Num2ztrue411">
    <w:name w:val="WW-WW8Num2ztrue411"/>
    <w:uiPriority w:val="99"/>
    <w:rsid w:val="005E2BBB"/>
  </w:style>
  <w:style w:type="character" w:customStyle="1" w:styleId="WW-WW8Num2ztrue511">
    <w:name w:val="WW-WW8Num2ztrue511"/>
    <w:uiPriority w:val="99"/>
    <w:rsid w:val="005E2BBB"/>
  </w:style>
  <w:style w:type="character" w:customStyle="1" w:styleId="WW-WW8Num2ztrue611">
    <w:name w:val="WW-WW8Num2ztrue611"/>
    <w:uiPriority w:val="99"/>
    <w:rsid w:val="005E2BBB"/>
  </w:style>
  <w:style w:type="character" w:customStyle="1" w:styleId="WW-WW8Num2ztrue711">
    <w:name w:val="WW-WW8Num2ztrue711"/>
    <w:uiPriority w:val="99"/>
    <w:rsid w:val="005E2BBB"/>
  </w:style>
  <w:style w:type="character" w:customStyle="1" w:styleId="WW-WW8Num2ztrue1111">
    <w:name w:val="WW-WW8Num2ztrue1111"/>
    <w:uiPriority w:val="99"/>
    <w:rsid w:val="005E2BBB"/>
  </w:style>
  <w:style w:type="character" w:customStyle="1" w:styleId="WW-WW8Num2ztrue12">
    <w:name w:val="WW-WW8Num2ztrue12"/>
    <w:uiPriority w:val="99"/>
    <w:rsid w:val="005E2BBB"/>
  </w:style>
  <w:style w:type="character" w:customStyle="1" w:styleId="WW-WW8Num2ztrue123">
    <w:name w:val="WW-WW8Num2ztrue123"/>
    <w:uiPriority w:val="99"/>
    <w:rsid w:val="005E2BBB"/>
  </w:style>
  <w:style w:type="character" w:customStyle="1" w:styleId="WW-WW8Num2ztrue1234">
    <w:name w:val="WW-WW8Num2ztrue1234"/>
    <w:uiPriority w:val="99"/>
    <w:rsid w:val="005E2BBB"/>
  </w:style>
  <w:style w:type="character" w:customStyle="1" w:styleId="WW-WW8Num2ztrue12345">
    <w:name w:val="WW-WW8Num2ztrue12345"/>
    <w:uiPriority w:val="99"/>
    <w:rsid w:val="005E2BBB"/>
  </w:style>
  <w:style w:type="character" w:customStyle="1" w:styleId="WW-WW8Num2ztrue123456">
    <w:name w:val="WW-WW8Num2ztrue123456"/>
    <w:uiPriority w:val="99"/>
    <w:rsid w:val="005E2BBB"/>
  </w:style>
  <w:style w:type="character" w:customStyle="1" w:styleId="WW-WW8Num2ztrue1234567">
    <w:name w:val="WW-WW8Num2ztrue1234567"/>
    <w:uiPriority w:val="99"/>
    <w:rsid w:val="005E2BBB"/>
  </w:style>
  <w:style w:type="character" w:customStyle="1" w:styleId="WW-WW8Num2ztrue11111">
    <w:name w:val="WW-WW8Num2ztrue11111"/>
    <w:uiPriority w:val="99"/>
    <w:rsid w:val="005E2BBB"/>
  </w:style>
  <w:style w:type="character" w:customStyle="1" w:styleId="WW-WW8Num2ztrue121">
    <w:name w:val="WW-WW8Num2ztrue121"/>
    <w:uiPriority w:val="99"/>
    <w:rsid w:val="005E2BBB"/>
  </w:style>
  <w:style w:type="character" w:customStyle="1" w:styleId="WW-WW8Num2ztrue1231">
    <w:name w:val="WW-WW8Num2ztrue1231"/>
    <w:uiPriority w:val="99"/>
    <w:rsid w:val="005E2BBB"/>
  </w:style>
  <w:style w:type="character" w:customStyle="1" w:styleId="WW-WW8Num2ztrue12341">
    <w:name w:val="WW-WW8Num2ztrue12341"/>
    <w:uiPriority w:val="99"/>
    <w:rsid w:val="005E2BBB"/>
  </w:style>
  <w:style w:type="character" w:customStyle="1" w:styleId="WW-WW8Num2ztrue123451">
    <w:name w:val="WW-WW8Num2ztrue123451"/>
    <w:uiPriority w:val="99"/>
    <w:rsid w:val="005E2BBB"/>
  </w:style>
  <w:style w:type="character" w:customStyle="1" w:styleId="WW-WW8Num2ztrue1234561">
    <w:name w:val="WW-WW8Num2ztrue1234561"/>
    <w:uiPriority w:val="99"/>
    <w:rsid w:val="005E2BBB"/>
  </w:style>
  <w:style w:type="character" w:customStyle="1" w:styleId="WW-WW8Num2ztrue12345671">
    <w:name w:val="WW-WW8Num2ztrue12345671"/>
    <w:uiPriority w:val="99"/>
    <w:rsid w:val="005E2BBB"/>
  </w:style>
  <w:style w:type="character" w:customStyle="1" w:styleId="WW-WW8Num2ztrue111111">
    <w:name w:val="WW-WW8Num2ztrue111111"/>
    <w:uiPriority w:val="99"/>
    <w:rsid w:val="005E2BBB"/>
  </w:style>
  <w:style w:type="character" w:customStyle="1" w:styleId="WW-WW8Num2ztrue1211">
    <w:name w:val="WW-WW8Num2ztrue1211"/>
    <w:uiPriority w:val="99"/>
    <w:rsid w:val="005E2BBB"/>
  </w:style>
  <w:style w:type="character" w:customStyle="1" w:styleId="WW-WW8Num2ztrue12311">
    <w:name w:val="WW-WW8Num2ztrue12311"/>
    <w:uiPriority w:val="99"/>
    <w:rsid w:val="005E2BBB"/>
  </w:style>
  <w:style w:type="character" w:customStyle="1" w:styleId="WW-WW8Num2ztrue123411">
    <w:name w:val="WW-WW8Num2ztrue123411"/>
    <w:uiPriority w:val="99"/>
    <w:rsid w:val="005E2BBB"/>
  </w:style>
  <w:style w:type="character" w:customStyle="1" w:styleId="WW-WW8Num2ztrue1234511">
    <w:name w:val="WW-WW8Num2ztrue1234511"/>
    <w:uiPriority w:val="99"/>
    <w:rsid w:val="005E2BBB"/>
  </w:style>
  <w:style w:type="character" w:customStyle="1" w:styleId="WW-WW8Num2ztrue12345611">
    <w:name w:val="WW-WW8Num2ztrue12345611"/>
    <w:uiPriority w:val="99"/>
    <w:rsid w:val="005E2BBB"/>
  </w:style>
  <w:style w:type="character" w:customStyle="1" w:styleId="WW-WW8Num2ztrue123456711">
    <w:name w:val="WW-WW8Num2ztrue123456711"/>
    <w:uiPriority w:val="99"/>
    <w:rsid w:val="005E2BBB"/>
  </w:style>
  <w:style w:type="character" w:customStyle="1" w:styleId="WW-WW8Num2ztrue1111111">
    <w:name w:val="WW-WW8Num2ztrue1111111"/>
    <w:uiPriority w:val="99"/>
    <w:rsid w:val="005E2BBB"/>
  </w:style>
  <w:style w:type="character" w:customStyle="1" w:styleId="WW-WW8Num2ztrue2111">
    <w:name w:val="WW-WW8Num2ztrue2111"/>
    <w:uiPriority w:val="99"/>
    <w:rsid w:val="005E2BBB"/>
  </w:style>
  <w:style w:type="character" w:customStyle="1" w:styleId="WW-WW8Num2ztrue3111">
    <w:name w:val="WW-WW8Num2ztrue3111"/>
    <w:uiPriority w:val="99"/>
    <w:rsid w:val="005E2BBB"/>
  </w:style>
  <w:style w:type="character" w:customStyle="1" w:styleId="WW-WW8Num2ztrue4111">
    <w:name w:val="WW-WW8Num2ztrue4111"/>
    <w:uiPriority w:val="99"/>
    <w:rsid w:val="005E2BBB"/>
  </w:style>
  <w:style w:type="character" w:customStyle="1" w:styleId="WW-WW8Num2ztrue5111">
    <w:name w:val="WW-WW8Num2ztrue5111"/>
    <w:uiPriority w:val="99"/>
    <w:rsid w:val="005E2BBB"/>
  </w:style>
  <w:style w:type="character" w:customStyle="1" w:styleId="WW-WW8Num2ztrue6111">
    <w:name w:val="WW-WW8Num2ztrue6111"/>
    <w:uiPriority w:val="99"/>
    <w:rsid w:val="005E2BBB"/>
  </w:style>
  <w:style w:type="character" w:customStyle="1" w:styleId="WW-WW8Num2ztrue7111">
    <w:name w:val="WW-WW8Num2ztrue7111"/>
    <w:uiPriority w:val="99"/>
    <w:rsid w:val="005E2BBB"/>
  </w:style>
  <w:style w:type="character" w:customStyle="1" w:styleId="WW-WW8Num2ztrue11111111">
    <w:name w:val="WW-WW8Num2ztrue11111111"/>
    <w:uiPriority w:val="99"/>
    <w:rsid w:val="005E2BBB"/>
  </w:style>
  <w:style w:type="character" w:customStyle="1" w:styleId="WW-WW8Num2ztrue21111">
    <w:name w:val="WW-WW8Num2ztrue21111"/>
    <w:uiPriority w:val="99"/>
    <w:rsid w:val="005E2BBB"/>
  </w:style>
  <w:style w:type="character" w:customStyle="1" w:styleId="WW-WW8Num2ztrue31111">
    <w:name w:val="WW-WW8Num2ztrue31111"/>
    <w:uiPriority w:val="99"/>
    <w:rsid w:val="005E2BBB"/>
  </w:style>
  <w:style w:type="character" w:customStyle="1" w:styleId="WW-WW8Num2ztrue41111">
    <w:name w:val="WW-WW8Num2ztrue41111"/>
    <w:uiPriority w:val="99"/>
    <w:rsid w:val="005E2BBB"/>
  </w:style>
  <w:style w:type="character" w:customStyle="1" w:styleId="WW-WW8Num2ztrue51111">
    <w:name w:val="WW-WW8Num2ztrue51111"/>
    <w:uiPriority w:val="99"/>
    <w:rsid w:val="005E2BBB"/>
  </w:style>
  <w:style w:type="character" w:customStyle="1" w:styleId="WW-WW8Num2ztrue61111">
    <w:name w:val="WW-WW8Num2ztrue61111"/>
    <w:uiPriority w:val="99"/>
    <w:rsid w:val="005E2BBB"/>
  </w:style>
  <w:style w:type="character" w:customStyle="1" w:styleId="WW-WW8Num2ztrue71111">
    <w:name w:val="WW-WW8Num2ztrue71111"/>
    <w:uiPriority w:val="99"/>
    <w:rsid w:val="005E2BBB"/>
  </w:style>
  <w:style w:type="character" w:customStyle="1" w:styleId="WW-WW8Num2ztrue111111111">
    <w:name w:val="WW-WW8Num2ztrue111111111"/>
    <w:uiPriority w:val="99"/>
    <w:rsid w:val="005E2BBB"/>
  </w:style>
  <w:style w:type="character" w:customStyle="1" w:styleId="WW-WW8Num2ztrue211111">
    <w:name w:val="WW-WW8Num2ztrue211111"/>
    <w:uiPriority w:val="99"/>
    <w:rsid w:val="005E2BBB"/>
  </w:style>
  <w:style w:type="character" w:customStyle="1" w:styleId="WW-WW8Num2ztrue311111">
    <w:name w:val="WW-WW8Num2ztrue311111"/>
    <w:uiPriority w:val="99"/>
    <w:rsid w:val="005E2BBB"/>
  </w:style>
  <w:style w:type="character" w:customStyle="1" w:styleId="WW-WW8Num2ztrue411111">
    <w:name w:val="WW-WW8Num2ztrue411111"/>
    <w:uiPriority w:val="99"/>
    <w:rsid w:val="005E2BBB"/>
  </w:style>
  <w:style w:type="character" w:customStyle="1" w:styleId="WW-WW8Num2ztrue511111">
    <w:name w:val="WW-WW8Num2ztrue511111"/>
    <w:uiPriority w:val="99"/>
    <w:rsid w:val="005E2BBB"/>
  </w:style>
  <w:style w:type="character" w:customStyle="1" w:styleId="WW-WW8Num2ztrue611111">
    <w:name w:val="WW-WW8Num2ztrue611111"/>
    <w:uiPriority w:val="99"/>
    <w:rsid w:val="005E2BBB"/>
  </w:style>
  <w:style w:type="character" w:customStyle="1" w:styleId="2">
    <w:name w:val="Основной шрифт абзаца2"/>
    <w:uiPriority w:val="99"/>
    <w:rsid w:val="005E2BBB"/>
  </w:style>
  <w:style w:type="character" w:customStyle="1" w:styleId="WW8Num1zfalse">
    <w:name w:val="WW8Num1zfalse"/>
    <w:uiPriority w:val="99"/>
    <w:rsid w:val="005E2BBB"/>
    <w:rPr>
      <w:sz w:val="28"/>
    </w:rPr>
  </w:style>
  <w:style w:type="character" w:customStyle="1" w:styleId="WW-WW8Num2ztrue711111">
    <w:name w:val="WW-WW8Num2ztrue711111"/>
    <w:uiPriority w:val="99"/>
    <w:rsid w:val="005E2BBB"/>
  </w:style>
  <w:style w:type="character" w:customStyle="1" w:styleId="WW-WW8Num2ztrue1111111111">
    <w:name w:val="WW-WW8Num2ztrue1111111111"/>
    <w:uiPriority w:val="99"/>
    <w:rsid w:val="005E2BBB"/>
  </w:style>
  <w:style w:type="character" w:customStyle="1" w:styleId="WW-WW8Num2ztrue2111111">
    <w:name w:val="WW-WW8Num2ztrue2111111"/>
    <w:uiPriority w:val="99"/>
    <w:rsid w:val="005E2BBB"/>
  </w:style>
  <w:style w:type="character" w:customStyle="1" w:styleId="WW-WW8Num2ztrue3111111">
    <w:name w:val="WW-WW8Num2ztrue3111111"/>
    <w:uiPriority w:val="99"/>
    <w:rsid w:val="005E2BBB"/>
  </w:style>
  <w:style w:type="character" w:customStyle="1" w:styleId="WW-WW8Num2ztrue4111111">
    <w:name w:val="WW-WW8Num2ztrue4111111"/>
    <w:uiPriority w:val="99"/>
    <w:rsid w:val="005E2BBB"/>
  </w:style>
  <w:style w:type="character" w:customStyle="1" w:styleId="WW-WW8Num2ztrue5111111">
    <w:name w:val="WW-WW8Num2ztrue5111111"/>
    <w:uiPriority w:val="99"/>
    <w:rsid w:val="005E2BBB"/>
  </w:style>
  <w:style w:type="character" w:customStyle="1" w:styleId="WW-WW8Num2ztrue6111111">
    <w:name w:val="WW-WW8Num2ztrue6111111"/>
    <w:uiPriority w:val="99"/>
    <w:rsid w:val="005E2BBB"/>
  </w:style>
  <w:style w:type="character" w:customStyle="1" w:styleId="WW8Num1ztrue">
    <w:name w:val="WW8Num1ztrue"/>
    <w:uiPriority w:val="99"/>
    <w:rsid w:val="005E2BBB"/>
  </w:style>
  <w:style w:type="character" w:customStyle="1" w:styleId="WW-WW8Num1ztrue">
    <w:name w:val="WW-WW8Num1ztrue"/>
    <w:uiPriority w:val="99"/>
    <w:rsid w:val="005E2BBB"/>
  </w:style>
  <w:style w:type="character" w:customStyle="1" w:styleId="WW-WW8Num1ztrue1">
    <w:name w:val="WW-WW8Num1ztrue1"/>
    <w:uiPriority w:val="99"/>
    <w:rsid w:val="005E2BBB"/>
  </w:style>
  <w:style w:type="character" w:customStyle="1" w:styleId="WW-WW8Num1ztrue12">
    <w:name w:val="WW-WW8Num1ztrue12"/>
    <w:uiPriority w:val="99"/>
    <w:rsid w:val="005E2BBB"/>
  </w:style>
  <w:style w:type="character" w:customStyle="1" w:styleId="WW-WW8Num1ztrue123">
    <w:name w:val="WW-WW8Num1ztrue123"/>
    <w:uiPriority w:val="99"/>
    <w:rsid w:val="005E2BBB"/>
  </w:style>
  <w:style w:type="character" w:customStyle="1" w:styleId="WW-WW8Num1ztrue1234">
    <w:name w:val="WW-WW8Num1ztrue1234"/>
    <w:uiPriority w:val="99"/>
    <w:rsid w:val="005E2BBB"/>
  </w:style>
  <w:style w:type="character" w:customStyle="1" w:styleId="WW-WW8Num1ztrue12345">
    <w:name w:val="WW-WW8Num1ztrue12345"/>
    <w:uiPriority w:val="99"/>
    <w:rsid w:val="005E2BBB"/>
  </w:style>
  <w:style w:type="character" w:customStyle="1" w:styleId="WW-WW8Num1ztrue123456">
    <w:name w:val="WW-WW8Num1ztrue123456"/>
    <w:uiPriority w:val="99"/>
    <w:rsid w:val="005E2BBB"/>
  </w:style>
  <w:style w:type="character" w:customStyle="1" w:styleId="WW8Num2zfalse">
    <w:name w:val="WW8Num2zfalse"/>
    <w:uiPriority w:val="99"/>
    <w:rsid w:val="005E2BBB"/>
  </w:style>
  <w:style w:type="character" w:customStyle="1" w:styleId="WW8Num6z1">
    <w:name w:val="WW8Num6z1"/>
    <w:uiPriority w:val="99"/>
    <w:rsid w:val="005E2BBB"/>
    <w:rPr>
      <w:rFonts w:ascii="Courier New" w:hAnsi="Courier New"/>
    </w:rPr>
  </w:style>
  <w:style w:type="character" w:customStyle="1" w:styleId="WW8Num6z2">
    <w:name w:val="WW8Num6z2"/>
    <w:uiPriority w:val="99"/>
    <w:rsid w:val="005E2BBB"/>
    <w:rPr>
      <w:rFonts w:ascii="Wingdings" w:hAnsi="Wingdings"/>
    </w:rPr>
  </w:style>
  <w:style w:type="character" w:customStyle="1" w:styleId="WW8Num7ztrue">
    <w:name w:val="WW8Num7ztrue"/>
    <w:uiPriority w:val="99"/>
    <w:rsid w:val="005E2BBB"/>
  </w:style>
  <w:style w:type="character" w:customStyle="1" w:styleId="WW-WW8Num7ztrue">
    <w:name w:val="WW-WW8Num7ztrue"/>
    <w:uiPriority w:val="99"/>
    <w:rsid w:val="005E2BBB"/>
  </w:style>
  <w:style w:type="character" w:customStyle="1" w:styleId="WW-WW8Num7ztrue1">
    <w:name w:val="WW-WW8Num7ztrue1"/>
    <w:uiPriority w:val="99"/>
    <w:rsid w:val="005E2BBB"/>
  </w:style>
  <w:style w:type="character" w:customStyle="1" w:styleId="WW-WW8Num7ztrue12">
    <w:name w:val="WW-WW8Num7ztrue12"/>
    <w:uiPriority w:val="99"/>
    <w:rsid w:val="005E2BBB"/>
  </w:style>
  <w:style w:type="character" w:customStyle="1" w:styleId="WW-WW8Num7ztrue123">
    <w:name w:val="WW-WW8Num7ztrue123"/>
    <w:uiPriority w:val="99"/>
    <w:rsid w:val="005E2BBB"/>
  </w:style>
  <w:style w:type="character" w:customStyle="1" w:styleId="WW-WW8Num7ztrue1234">
    <w:name w:val="WW-WW8Num7ztrue1234"/>
    <w:uiPriority w:val="99"/>
    <w:rsid w:val="005E2BBB"/>
  </w:style>
  <w:style w:type="character" w:customStyle="1" w:styleId="WW-WW8Num7ztrue12345">
    <w:name w:val="WW-WW8Num7ztrue12345"/>
    <w:uiPriority w:val="99"/>
    <w:rsid w:val="005E2BBB"/>
  </w:style>
  <w:style w:type="character" w:customStyle="1" w:styleId="WW-WW8Num7ztrue123456">
    <w:name w:val="WW-WW8Num7ztrue123456"/>
    <w:uiPriority w:val="99"/>
    <w:rsid w:val="005E2BBB"/>
  </w:style>
  <w:style w:type="character" w:customStyle="1" w:styleId="WW8Num8ztrue">
    <w:name w:val="WW8Num8ztrue"/>
    <w:uiPriority w:val="99"/>
    <w:rsid w:val="005E2BBB"/>
  </w:style>
  <w:style w:type="character" w:customStyle="1" w:styleId="WW-WW8Num8ztrue">
    <w:name w:val="WW-WW8Num8ztrue"/>
    <w:uiPriority w:val="99"/>
    <w:rsid w:val="005E2BBB"/>
  </w:style>
  <w:style w:type="character" w:customStyle="1" w:styleId="WW-WW8Num8ztrue1">
    <w:name w:val="WW-WW8Num8ztrue1"/>
    <w:uiPriority w:val="99"/>
    <w:rsid w:val="005E2BBB"/>
  </w:style>
  <w:style w:type="character" w:customStyle="1" w:styleId="WW-WW8Num8ztrue12">
    <w:name w:val="WW-WW8Num8ztrue12"/>
    <w:uiPriority w:val="99"/>
    <w:rsid w:val="005E2BBB"/>
  </w:style>
  <w:style w:type="character" w:customStyle="1" w:styleId="WW-WW8Num8ztrue123">
    <w:name w:val="WW-WW8Num8ztrue123"/>
    <w:uiPriority w:val="99"/>
    <w:rsid w:val="005E2BBB"/>
  </w:style>
  <w:style w:type="character" w:customStyle="1" w:styleId="WW-WW8Num8ztrue1234">
    <w:name w:val="WW-WW8Num8ztrue1234"/>
    <w:uiPriority w:val="99"/>
    <w:rsid w:val="005E2BBB"/>
  </w:style>
  <w:style w:type="character" w:customStyle="1" w:styleId="WW-WW8Num8ztrue12345">
    <w:name w:val="WW-WW8Num8ztrue12345"/>
    <w:uiPriority w:val="99"/>
    <w:rsid w:val="005E2BBB"/>
  </w:style>
  <w:style w:type="character" w:customStyle="1" w:styleId="WW-WW8Num8ztrue123456">
    <w:name w:val="WW-WW8Num8ztrue123456"/>
    <w:uiPriority w:val="99"/>
    <w:rsid w:val="005E2BBB"/>
  </w:style>
  <w:style w:type="character" w:customStyle="1" w:styleId="WW8Num9z1">
    <w:name w:val="WW8Num9z1"/>
    <w:uiPriority w:val="99"/>
    <w:rsid w:val="005E2BBB"/>
    <w:rPr>
      <w:rFonts w:ascii="Courier New" w:hAnsi="Courier New"/>
    </w:rPr>
  </w:style>
  <w:style w:type="character" w:customStyle="1" w:styleId="WW8Num9z2">
    <w:name w:val="WW8Num9z2"/>
    <w:uiPriority w:val="99"/>
    <w:rsid w:val="005E2BBB"/>
    <w:rPr>
      <w:rFonts w:ascii="Wingdings" w:hAnsi="Wingdings"/>
    </w:rPr>
  </w:style>
  <w:style w:type="character" w:customStyle="1" w:styleId="WW8Num10zfalse">
    <w:name w:val="WW8Num10zfalse"/>
    <w:uiPriority w:val="99"/>
    <w:rsid w:val="005E2BBB"/>
  </w:style>
  <w:style w:type="character" w:customStyle="1" w:styleId="WW8Num10ztrue">
    <w:name w:val="WW8Num10ztrue"/>
    <w:uiPriority w:val="99"/>
    <w:rsid w:val="005E2BBB"/>
  </w:style>
  <w:style w:type="character" w:customStyle="1" w:styleId="WW-WW8Num10ztrue">
    <w:name w:val="WW-WW8Num10ztrue"/>
    <w:uiPriority w:val="99"/>
    <w:rsid w:val="005E2BBB"/>
  </w:style>
  <w:style w:type="character" w:customStyle="1" w:styleId="WW-WW8Num10ztrue1">
    <w:name w:val="WW-WW8Num10ztrue1"/>
    <w:uiPriority w:val="99"/>
    <w:rsid w:val="005E2BBB"/>
  </w:style>
  <w:style w:type="character" w:customStyle="1" w:styleId="WW-WW8Num10ztrue12">
    <w:name w:val="WW-WW8Num10ztrue12"/>
    <w:uiPriority w:val="99"/>
    <w:rsid w:val="005E2BBB"/>
  </w:style>
  <w:style w:type="character" w:customStyle="1" w:styleId="WW-WW8Num10ztrue123">
    <w:name w:val="WW-WW8Num10ztrue123"/>
    <w:uiPriority w:val="99"/>
    <w:rsid w:val="005E2BBB"/>
  </w:style>
  <w:style w:type="character" w:customStyle="1" w:styleId="WW-WW8Num10ztrue1234">
    <w:name w:val="WW-WW8Num10ztrue1234"/>
    <w:uiPriority w:val="99"/>
    <w:rsid w:val="005E2BBB"/>
  </w:style>
  <w:style w:type="character" w:customStyle="1" w:styleId="WW-WW8Num10ztrue12345">
    <w:name w:val="WW-WW8Num10ztrue12345"/>
    <w:uiPriority w:val="99"/>
    <w:rsid w:val="005E2BBB"/>
  </w:style>
  <w:style w:type="character" w:customStyle="1" w:styleId="WW-WW8Num10ztrue123456">
    <w:name w:val="WW-WW8Num10ztrue123456"/>
    <w:uiPriority w:val="99"/>
    <w:rsid w:val="005E2BBB"/>
  </w:style>
  <w:style w:type="character" w:customStyle="1" w:styleId="WW8Num11zfalse">
    <w:name w:val="WW8Num11zfalse"/>
    <w:uiPriority w:val="99"/>
    <w:rsid w:val="005E2BBB"/>
  </w:style>
  <w:style w:type="character" w:customStyle="1" w:styleId="WW8Num11ztrue">
    <w:name w:val="WW8Num11ztrue"/>
    <w:uiPriority w:val="99"/>
    <w:rsid w:val="005E2BBB"/>
  </w:style>
  <w:style w:type="character" w:customStyle="1" w:styleId="WW-WW8Num11ztrue">
    <w:name w:val="WW-WW8Num11ztrue"/>
    <w:uiPriority w:val="99"/>
    <w:rsid w:val="005E2BBB"/>
  </w:style>
  <w:style w:type="character" w:customStyle="1" w:styleId="WW-WW8Num11ztrue1">
    <w:name w:val="WW-WW8Num11ztrue1"/>
    <w:uiPriority w:val="99"/>
    <w:rsid w:val="005E2BBB"/>
  </w:style>
  <w:style w:type="character" w:customStyle="1" w:styleId="WW-WW8Num11ztrue12">
    <w:name w:val="WW-WW8Num11ztrue12"/>
    <w:uiPriority w:val="99"/>
    <w:rsid w:val="005E2BBB"/>
  </w:style>
  <w:style w:type="character" w:customStyle="1" w:styleId="WW-WW8Num11ztrue123">
    <w:name w:val="WW-WW8Num11ztrue123"/>
    <w:uiPriority w:val="99"/>
    <w:rsid w:val="005E2BBB"/>
  </w:style>
  <w:style w:type="character" w:customStyle="1" w:styleId="WW-WW8Num11ztrue1234">
    <w:name w:val="WW-WW8Num11ztrue1234"/>
    <w:uiPriority w:val="99"/>
    <w:rsid w:val="005E2BBB"/>
  </w:style>
  <w:style w:type="character" w:customStyle="1" w:styleId="WW-WW8Num11ztrue12345">
    <w:name w:val="WW-WW8Num11ztrue12345"/>
    <w:uiPriority w:val="99"/>
    <w:rsid w:val="005E2BBB"/>
  </w:style>
  <w:style w:type="character" w:customStyle="1" w:styleId="WW-WW8Num11ztrue123456">
    <w:name w:val="WW-WW8Num11ztrue123456"/>
    <w:uiPriority w:val="99"/>
    <w:rsid w:val="005E2BBB"/>
  </w:style>
  <w:style w:type="character" w:customStyle="1" w:styleId="WW8Num12z1">
    <w:name w:val="WW8Num12z1"/>
    <w:uiPriority w:val="99"/>
    <w:rsid w:val="005E2BBB"/>
    <w:rPr>
      <w:rFonts w:ascii="Courier New" w:hAnsi="Courier New"/>
    </w:rPr>
  </w:style>
  <w:style w:type="character" w:customStyle="1" w:styleId="WW8Num12z2">
    <w:name w:val="WW8Num12z2"/>
    <w:uiPriority w:val="99"/>
    <w:rsid w:val="005E2BBB"/>
    <w:rPr>
      <w:rFonts w:ascii="Wingdings" w:hAnsi="Wingdings"/>
    </w:rPr>
  </w:style>
  <w:style w:type="character" w:customStyle="1" w:styleId="WW8Num13ztrue">
    <w:name w:val="WW8Num13ztrue"/>
    <w:uiPriority w:val="99"/>
    <w:rsid w:val="005E2BBB"/>
  </w:style>
  <w:style w:type="character" w:customStyle="1" w:styleId="WW-WW8Num13ztrue">
    <w:name w:val="WW-WW8Num13ztrue"/>
    <w:uiPriority w:val="99"/>
    <w:rsid w:val="005E2BBB"/>
  </w:style>
  <w:style w:type="character" w:customStyle="1" w:styleId="WW-WW8Num13ztrue1">
    <w:name w:val="WW-WW8Num13ztrue1"/>
    <w:uiPriority w:val="99"/>
    <w:rsid w:val="005E2BBB"/>
  </w:style>
  <w:style w:type="character" w:customStyle="1" w:styleId="WW-WW8Num13ztrue12">
    <w:name w:val="WW-WW8Num13ztrue12"/>
    <w:uiPriority w:val="99"/>
    <w:rsid w:val="005E2BBB"/>
  </w:style>
  <w:style w:type="character" w:customStyle="1" w:styleId="WW-WW8Num13ztrue123">
    <w:name w:val="WW-WW8Num13ztrue123"/>
    <w:uiPriority w:val="99"/>
    <w:rsid w:val="005E2BBB"/>
  </w:style>
  <w:style w:type="character" w:customStyle="1" w:styleId="WW-WW8Num13ztrue1234">
    <w:name w:val="WW-WW8Num13ztrue1234"/>
    <w:uiPriority w:val="99"/>
    <w:rsid w:val="005E2BBB"/>
  </w:style>
  <w:style w:type="character" w:customStyle="1" w:styleId="WW-WW8Num13ztrue12345">
    <w:name w:val="WW-WW8Num13ztrue12345"/>
    <w:uiPriority w:val="99"/>
    <w:rsid w:val="005E2BBB"/>
  </w:style>
  <w:style w:type="character" w:customStyle="1" w:styleId="WW-WW8Num13ztrue123456">
    <w:name w:val="WW-WW8Num13ztrue123456"/>
    <w:uiPriority w:val="99"/>
    <w:rsid w:val="005E2BBB"/>
  </w:style>
  <w:style w:type="character" w:customStyle="1" w:styleId="WW8Num14z1">
    <w:name w:val="WW8Num14z1"/>
    <w:uiPriority w:val="99"/>
    <w:rsid w:val="005E2BBB"/>
    <w:rPr>
      <w:rFonts w:ascii="Courier New" w:hAnsi="Courier New"/>
    </w:rPr>
  </w:style>
  <w:style w:type="character" w:customStyle="1" w:styleId="WW8Num14z2">
    <w:name w:val="WW8Num14z2"/>
    <w:uiPriority w:val="99"/>
    <w:rsid w:val="005E2BBB"/>
    <w:rPr>
      <w:rFonts w:ascii="Wingdings" w:hAnsi="Wingdings"/>
    </w:rPr>
  </w:style>
  <w:style w:type="character" w:customStyle="1" w:styleId="WW8Num15z0">
    <w:name w:val="WW8Num15z0"/>
    <w:uiPriority w:val="99"/>
    <w:rsid w:val="005E2BBB"/>
    <w:rPr>
      <w:rFonts w:ascii="Symbol" w:hAnsi="Symbol"/>
    </w:rPr>
  </w:style>
  <w:style w:type="character" w:customStyle="1" w:styleId="WW8Num15z1">
    <w:name w:val="WW8Num15z1"/>
    <w:uiPriority w:val="99"/>
    <w:rsid w:val="005E2BBB"/>
    <w:rPr>
      <w:rFonts w:ascii="Courier New" w:hAnsi="Courier New"/>
    </w:rPr>
  </w:style>
  <w:style w:type="character" w:customStyle="1" w:styleId="WW8Num15z2">
    <w:name w:val="WW8Num15z2"/>
    <w:uiPriority w:val="99"/>
    <w:rsid w:val="005E2BBB"/>
    <w:rPr>
      <w:rFonts w:ascii="Wingdings" w:hAnsi="Wingdings"/>
    </w:rPr>
  </w:style>
  <w:style w:type="character" w:customStyle="1" w:styleId="WW8Num16zfalse">
    <w:name w:val="WW8Num16zfalse"/>
    <w:uiPriority w:val="99"/>
    <w:rsid w:val="005E2BBB"/>
  </w:style>
  <w:style w:type="character" w:customStyle="1" w:styleId="WW8Num16ztrue">
    <w:name w:val="WW8Num16ztrue"/>
    <w:uiPriority w:val="99"/>
    <w:rsid w:val="005E2BBB"/>
  </w:style>
  <w:style w:type="character" w:customStyle="1" w:styleId="WW-WW8Num16ztrue">
    <w:name w:val="WW-WW8Num16ztrue"/>
    <w:uiPriority w:val="99"/>
    <w:rsid w:val="005E2BBB"/>
  </w:style>
  <w:style w:type="character" w:customStyle="1" w:styleId="WW-WW8Num16ztrue1">
    <w:name w:val="WW-WW8Num16ztrue1"/>
    <w:uiPriority w:val="99"/>
    <w:rsid w:val="005E2BBB"/>
  </w:style>
  <w:style w:type="character" w:customStyle="1" w:styleId="WW-WW8Num16ztrue12">
    <w:name w:val="WW-WW8Num16ztrue12"/>
    <w:uiPriority w:val="99"/>
    <w:rsid w:val="005E2BBB"/>
  </w:style>
  <w:style w:type="character" w:customStyle="1" w:styleId="WW-WW8Num16ztrue123">
    <w:name w:val="WW-WW8Num16ztrue123"/>
    <w:uiPriority w:val="99"/>
    <w:rsid w:val="005E2BBB"/>
  </w:style>
  <w:style w:type="character" w:customStyle="1" w:styleId="WW-WW8Num16ztrue1234">
    <w:name w:val="WW-WW8Num16ztrue1234"/>
    <w:uiPriority w:val="99"/>
    <w:rsid w:val="005E2BBB"/>
  </w:style>
  <w:style w:type="character" w:customStyle="1" w:styleId="WW-WW8Num16ztrue12345">
    <w:name w:val="WW-WW8Num16ztrue12345"/>
    <w:uiPriority w:val="99"/>
    <w:rsid w:val="005E2BBB"/>
  </w:style>
  <w:style w:type="character" w:customStyle="1" w:styleId="WW-WW8Num16ztrue123456">
    <w:name w:val="WW-WW8Num16ztrue123456"/>
    <w:uiPriority w:val="99"/>
    <w:rsid w:val="005E2BBB"/>
  </w:style>
  <w:style w:type="character" w:customStyle="1" w:styleId="WW8Num17z0">
    <w:name w:val="WW8Num17z0"/>
    <w:uiPriority w:val="99"/>
    <w:rsid w:val="005E2BBB"/>
    <w:rPr>
      <w:rFonts w:ascii="Symbol" w:hAnsi="Symbol"/>
    </w:rPr>
  </w:style>
  <w:style w:type="character" w:customStyle="1" w:styleId="WW8Num17z1">
    <w:name w:val="WW8Num17z1"/>
    <w:uiPriority w:val="99"/>
    <w:rsid w:val="005E2BBB"/>
    <w:rPr>
      <w:rFonts w:ascii="Courier New" w:hAnsi="Courier New"/>
    </w:rPr>
  </w:style>
  <w:style w:type="character" w:customStyle="1" w:styleId="WW8Num17z2">
    <w:name w:val="WW8Num17z2"/>
    <w:uiPriority w:val="99"/>
    <w:rsid w:val="005E2BBB"/>
    <w:rPr>
      <w:rFonts w:ascii="Wingdings" w:hAnsi="Wingdings"/>
    </w:rPr>
  </w:style>
  <w:style w:type="character" w:customStyle="1" w:styleId="WW8Num18z0">
    <w:name w:val="WW8Num18z0"/>
    <w:uiPriority w:val="99"/>
    <w:rsid w:val="005E2BBB"/>
    <w:rPr>
      <w:rFonts w:ascii="Symbol" w:hAnsi="Symbol"/>
    </w:rPr>
  </w:style>
  <w:style w:type="character" w:customStyle="1" w:styleId="WW8Num18z1">
    <w:name w:val="WW8Num18z1"/>
    <w:uiPriority w:val="99"/>
    <w:rsid w:val="005E2BBB"/>
    <w:rPr>
      <w:rFonts w:ascii="Courier New" w:hAnsi="Courier New"/>
    </w:rPr>
  </w:style>
  <w:style w:type="character" w:customStyle="1" w:styleId="WW8Num18z2">
    <w:name w:val="WW8Num18z2"/>
    <w:uiPriority w:val="99"/>
    <w:rsid w:val="005E2BBB"/>
    <w:rPr>
      <w:rFonts w:ascii="Wingdings" w:hAnsi="Wingdings"/>
    </w:rPr>
  </w:style>
  <w:style w:type="character" w:customStyle="1" w:styleId="WW8Num19zfalse">
    <w:name w:val="WW8Num19zfalse"/>
    <w:uiPriority w:val="99"/>
    <w:rsid w:val="005E2BBB"/>
  </w:style>
  <w:style w:type="character" w:customStyle="1" w:styleId="WW8Num19ztrue">
    <w:name w:val="WW8Num19ztrue"/>
    <w:uiPriority w:val="99"/>
    <w:rsid w:val="005E2BBB"/>
  </w:style>
  <w:style w:type="character" w:customStyle="1" w:styleId="WW-WW8Num19ztrue">
    <w:name w:val="WW-WW8Num19ztrue"/>
    <w:uiPriority w:val="99"/>
    <w:rsid w:val="005E2BBB"/>
  </w:style>
  <w:style w:type="character" w:customStyle="1" w:styleId="WW-WW8Num19ztrue1">
    <w:name w:val="WW-WW8Num19ztrue1"/>
    <w:uiPriority w:val="99"/>
    <w:rsid w:val="005E2BBB"/>
  </w:style>
  <w:style w:type="character" w:customStyle="1" w:styleId="WW-WW8Num19ztrue12">
    <w:name w:val="WW-WW8Num19ztrue12"/>
    <w:uiPriority w:val="99"/>
    <w:rsid w:val="005E2BBB"/>
  </w:style>
  <w:style w:type="character" w:customStyle="1" w:styleId="WW-WW8Num19ztrue123">
    <w:name w:val="WW-WW8Num19ztrue123"/>
    <w:uiPriority w:val="99"/>
    <w:rsid w:val="005E2BBB"/>
  </w:style>
  <w:style w:type="character" w:customStyle="1" w:styleId="WW-WW8Num19ztrue1234">
    <w:name w:val="WW-WW8Num19ztrue1234"/>
    <w:uiPriority w:val="99"/>
    <w:rsid w:val="005E2BBB"/>
  </w:style>
  <w:style w:type="character" w:customStyle="1" w:styleId="WW-WW8Num19ztrue12345">
    <w:name w:val="WW-WW8Num19ztrue12345"/>
    <w:uiPriority w:val="99"/>
    <w:rsid w:val="005E2BBB"/>
  </w:style>
  <w:style w:type="character" w:customStyle="1" w:styleId="WW-WW8Num19ztrue123456">
    <w:name w:val="WW-WW8Num19ztrue123456"/>
    <w:uiPriority w:val="99"/>
    <w:rsid w:val="005E2BBB"/>
  </w:style>
  <w:style w:type="character" w:customStyle="1" w:styleId="WW8Num20zfalse">
    <w:name w:val="WW8Num20zfalse"/>
    <w:uiPriority w:val="99"/>
    <w:rsid w:val="005E2BBB"/>
    <w:rPr>
      <w:b/>
      <w:sz w:val="28"/>
    </w:rPr>
  </w:style>
  <w:style w:type="character" w:customStyle="1" w:styleId="WW8Num20ztrue">
    <w:name w:val="WW8Num20ztrue"/>
    <w:uiPriority w:val="99"/>
    <w:rsid w:val="005E2BBB"/>
  </w:style>
  <w:style w:type="character" w:customStyle="1" w:styleId="WW-WW8Num20ztrue">
    <w:name w:val="WW-WW8Num20ztrue"/>
    <w:uiPriority w:val="99"/>
    <w:rsid w:val="005E2BBB"/>
  </w:style>
  <w:style w:type="character" w:customStyle="1" w:styleId="WW-WW8Num20ztrue1">
    <w:name w:val="WW-WW8Num20ztrue1"/>
    <w:uiPriority w:val="99"/>
    <w:rsid w:val="005E2BBB"/>
  </w:style>
  <w:style w:type="character" w:customStyle="1" w:styleId="WW-WW8Num20ztrue12">
    <w:name w:val="WW-WW8Num20ztrue12"/>
    <w:uiPriority w:val="99"/>
    <w:rsid w:val="005E2BBB"/>
  </w:style>
  <w:style w:type="character" w:customStyle="1" w:styleId="WW-WW8Num20ztrue123">
    <w:name w:val="WW-WW8Num20ztrue123"/>
    <w:uiPriority w:val="99"/>
    <w:rsid w:val="005E2BBB"/>
  </w:style>
  <w:style w:type="character" w:customStyle="1" w:styleId="WW-WW8Num20ztrue1234">
    <w:name w:val="WW-WW8Num20ztrue1234"/>
    <w:uiPriority w:val="99"/>
    <w:rsid w:val="005E2BBB"/>
  </w:style>
  <w:style w:type="character" w:customStyle="1" w:styleId="WW-WW8Num20ztrue12345">
    <w:name w:val="WW-WW8Num20ztrue12345"/>
    <w:uiPriority w:val="99"/>
    <w:rsid w:val="005E2BBB"/>
  </w:style>
  <w:style w:type="character" w:customStyle="1" w:styleId="WW-WW8Num20ztrue123456">
    <w:name w:val="WW-WW8Num20ztrue123456"/>
    <w:uiPriority w:val="99"/>
    <w:rsid w:val="005E2BBB"/>
  </w:style>
  <w:style w:type="character" w:customStyle="1" w:styleId="WW8Num21zfalse">
    <w:name w:val="WW8Num21zfalse"/>
    <w:uiPriority w:val="99"/>
    <w:rsid w:val="005E2BBB"/>
  </w:style>
  <w:style w:type="character" w:customStyle="1" w:styleId="WW8Num21ztrue">
    <w:name w:val="WW8Num21ztrue"/>
    <w:uiPriority w:val="99"/>
    <w:rsid w:val="005E2BBB"/>
  </w:style>
  <w:style w:type="character" w:customStyle="1" w:styleId="WW-WW8Num21ztrue">
    <w:name w:val="WW-WW8Num21ztrue"/>
    <w:uiPriority w:val="99"/>
    <w:rsid w:val="005E2BBB"/>
  </w:style>
  <w:style w:type="character" w:customStyle="1" w:styleId="WW-WW8Num21ztrue1">
    <w:name w:val="WW-WW8Num21ztrue1"/>
    <w:uiPriority w:val="99"/>
    <w:rsid w:val="005E2BBB"/>
  </w:style>
  <w:style w:type="character" w:customStyle="1" w:styleId="WW-WW8Num21ztrue12">
    <w:name w:val="WW-WW8Num21ztrue12"/>
    <w:uiPriority w:val="99"/>
    <w:rsid w:val="005E2BBB"/>
  </w:style>
  <w:style w:type="character" w:customStyle="1" w:styleId="WW-WW8Num21ztrue123">
    <w:name w:val="WW-WW8Num21ztrue123"/>
    <w:uiPriority w:val="99"/>
    <w:rsid w:val="005E2BBB"/>
  </w:style>
  <w:style w:type="character" w:customStyle="1" w:styleId="WW-WW8Num21ztrue1234">
    <w:name w:val="WW-WW8Num21ztrue1234"/>
    <w:uiPriority w:val="99"/>
    <w:rsid w:val="005E2BBB"/>
  </w:style>
  <w:style w:type="character" w:customStyle="1" w:styleId="WW-WW8Num21ztrue12345">
    <w:name w:val="WW-WW8Num21ztrue12345"/>
    <w:uiPriority w:val="99"/>
    <w:rsid w:val="005E2BBB"/>
  </w:style>
  <w:style w:type="character" w:customStyle="1" w:styleId="WW-WW8Num21ztrue123456">
    <w:name w:val="WW-WW8Num21ztrue123456"/>
    <w:uiPriority w:val="99"/>
    <w:rsid w:val="005E2BBB"/>
  </w:style>
  <w:style w:type="character" w:customStyle="1" w:styleId="WW8Num22zfalse">
    <w:name w:val="WW8Num22zfalse"/>
    <w:uiPriority w:val="99"/>
    <w:rsid w:val="005E2BBB"/>
  </w:style>
  <w:style w:type="character" w:customStyle="1" w:styleId="WW8Num22ztrue">
    <w:name w:val="WW8Num22ztrue"/>
    <w:uiPriority w:val="99"/>
    <w:rsid w:val="005E2BBB"/>
  </w:style>
  <w:style w:type="character" w:customStyle="1" w:styleId="WW-WW8Num22ztrue">
    <w:name w:val="WW-WW8Num22ztrue"/>
    <w:uiPriority w:val="99"/>
    <w:rsid w:val="005E2BBB"/>
  </w:style>
  <w:style w:type="character" w:customStyle="1" w:styleId="WW-WW8Num22ztrue1">
    <w:name w:val="WW-WW8Num22ztrue1"/>
    <w:uiPriority w:val="99"/>
    <w:rsid w:val="005E2BBB"/>
  </w:style>
  <w:style w:type="character" w:customStyle="1" w:styleId="WW-WW8Num22ztrue12">
    <w:name w:val="WW-WW8Num22ztrue12"/>
    <w:uiPriority w:val="99"/>
    <w:rsid w:val="005E2BBB"/>
  </w:style>
  <w:style w:type="character" w:customStyle="1" w:styleId="WW-WW8Num22ztrue123">
    <w:name w:val="WW-WW8Num22ztrue123"/>
    <w:uiPriority w:val="99"/>
    <w:rsid w:val="005E2BBB"/>
  </w:style>
  <w:style w:type="character" w:customStyle="1" w:styleId="WW-WW8Num22ztrue1234">
    <w:name w:val="WW-WW8Num22ztrue1234"/>
    <w:uiPriority w:val="99"/>
    <w:rsid w:val="005E2BBB"/>
  </w:style>
  <w:style w:type="character" w:customStyle="1" w:styleId="WW-WW8Num22ztrue12345">
    <w:name w:val="WW-WW8Num22ztrue12345"/>
    <w:uiPriority w:val="99"/>
    <w:rsid w:val="005E2BBB"/>
  </w:style>
  <w:style w:type="character" w:customStyle="1" w:styleId="WW-WW8Num22ztrue123456">
    <w:name w:val="WW-WW8Num22ztrue123456"/>
    <w:uiPriority w:val="99"/>
    <w:rsid w:val="005E2BBB"/>
  </w:style>
  <w:style w:type="character" w:customStyle="1" w:styleId="11">
    <w:name w:val="Основной шрифт абзаца1"/>
    <w:uiPriority w:val="99"/>
    <w:rsid w:val="005E2BBB"/>
  </w:style>
  <w:style w:type="character" w:customStyle="1" w:styleId="aa">
    <w:name w:val="Основной текст с отступом Знак"/>
    <w:uiPriority w:val="99"/>
    <w:rsid w:val="005E2BBB"/>
    <w:rPr>
      <w:rFonts w:ascii="Times New Roman" w:hAnsi="Times New Roman"/>
      <w:sz w:val="24"/>
    </w:rPr>
  </w:style>
  <w:style w:type="character" w:customStyle="1" w:styleId="ab">
    <w:name w:val="Символ нумерации"/>
    <w:uiPriority w:val="99"/>
    <w:rsid w:val="005E2BBB"/>
  </w:style>
  <w:style w:type="character" w:customStyle="1" w:styleId="ac">
    <w:name w:val="Текст выноски Знак"/>
    <w:uiPriority w:val="99"/>
    <w:rsid w:val="005E2BBB"/>
    <w:rPr>
      <w:rFonts w:ascii="Tahoma" w:hAnsi="Tahoma"/>
      <w:sz w:val="16"/>
      <w:lang w:eastAsia="zh-CN"/>
    </w:rPr>
  </w:style>
  <w:style w:type="paragraph" w:customStyle="1" w:styleId="12">
    <w:name w:val="Заголовок1"/>
    <w:basedOn w:val="a1"/>
    <w:next w:val="ad"/>
    <w:uiPriority w:val="99"/>
    <w:rsid w:val="005E2BBB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d">
    <w:name w:val="Body Text"/>
    <w:basedOn w:val="a1"/>
    <w:link w:val="ae"/>
    <w:uiPriority w:val="99"/>
    <w:rsid w:val="005E2BBB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e">
    <w:name w:val="Основной текст Знак"/>
    <w:link w:val="ad"/>
    <w:uiPriority w:val="99"/>
    <w:locked/>
    <w:rsid w:val="005E2BBB"/>
    <w:rPr>
      <w:rFonts w:ascii="Times New Roman" w:hAnsi="Times New Roman" w:cs="Times New Roman"/>
      <w:sz w:val="24"/>
      <w:szCs w:val="24"/>
      <w:lang w:eastAsia="zh-CN"/>
    </w:rPr>
  </w:style>
  <w:style w:type="paragraph" w:styleId="af">
    <w:name w:val="List"/>
    <w:basedOn w:val="ad"/>
    <w:uiPriority w:val="99"/>
    <w:rsid w:val="005E2BBB"/>
    <w:rPr>
      <w:rFonts w:cs="Mangal"/>
    </w:rPr>
  </w:style>
  <w:style w:type="paragraph" w:styleId="af0">
    <w:name w:val="caption"/>
    <w:basedOn w:val="a1"/>
    <w:uiPriority w:val="99"/>
    <w:qFormat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2">
    <w:name w:val="Указатель3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0">
    <w:name w:val="Название объекта2"/>
    <w:basedOn w:val="a1"/>
    <w:uiPriority w:val="99"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1">
    <w:name w:val="Указатель2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3">
    <w:name w:val="Название объекта1"/>
    <w:basedOn w:val="a1"/>
    <w:uiPriority w:val="99"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af1">
    <w:name w:val="Содержимое таблицы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andard">
    <w:name w:val="Standard"/>
    <w:uiPriority w:val="99"/>
    <w:qFormat/>
    <w:rsid w:val="005E2BBB"/>
    <w:pPr>
      <w:widowControl w:val="0"/>
      <w:suppressAutoHyphens/>
      <w:textAlignment w:val="baseline"/>
    </w:pPr>
    <w:rPr>
      <w:rFonts w:ascii="Times New Roman" w:hAnsi="Times New Roman" w:cs="Tahoma"/>
      <w:kern w:val="1"/>
      <w:sz w:val="24"/>
      <w:szCs w:val="24"/>
      <w:lang w:val="de-DE" w:eastAsia="ja-JP" w:bidi="fa-IR"/>
    </w:rPr>
  </w:style>
  <w:style w:type="paragraph" w:customStyle="1" w:styleId="ConsPlusNormal">
    <w:name w:val="ConsPlusNormal"/>
    <w:uiPriority w:val="99"/>
    <w:rsid w:val="005E2BBB"/>
    <w:pPr>
      <w:widowControl w:val="0"/>
      <w:suppressAutoHyphens/>
      <w:ind w:firstLine="720"/>
    </w:pPr>
    <w:rPr>
      <w:rFonts w:ascii="Arial" w:eastAsia="Times New Roman" w:hAnsi="Arial" w:cs="Arial"/>
      <w:kern w:val="1"/>
      <w:lang w:eastAsia="zh-CN"/>
    </w:rPr>
  </w:style>
  <w:style w:type="paragraph" w:styleId="af2">
    <w:name w:val="Body Text Indent"/>
    <w:basedOn w:val="a1"/>
    <w:link w:val="15"/>
    <w:uiPriority w:val="99"/>
    <w:rsid w:val="005E2BBB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5">
    <w:name w:val="Основной текст с отступом Знак1"/>
    <w:link w:val="af2"/>
    <w:uiPriority w:val="99"/>
    <w:locked/>
    <w:rsid w:val="005E2BBB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af3">
    <w:name w:val="Таблицы (моноширинный)"/>
    <w:basedOn w:val="a1"/>
    <w:next w:val="a1"/>
    <w:uiPriority w:val="99"/>
    <w:rsid w:val="005E2BBB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4">
    <w:name w:val="Заголовок таблицы"/>
    <w:basedOn w:val="af1"/>
    <w:uiPriority w:val="99"/>
    <w:rsid w:val="005E2BBB"/>
    <w:pPr>
      <w:jc w:val="center"/>
    </w:pPr>
    <w:rPr>
      <w:b/>
      <w:bCs/>
    </w:rPr>
  </w:style>
  <w:style w:type="paragraph" w:styleId="af5">
    <w:name w:val="Balloon Text"/>
    <w:basedOn w:val="a1"/>
    <w:link w:val="16"/>
    <w:uiPriority w:val="99"/>
    <w:rsid w:val="005E2BB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6">
    <w:name w:val="Текст выноски Знак1"/>
    <w:link w:val="af5"/>
    <w:uiPriority w:val="99"/>
    <w:locked/>
    <w:rsid w:val="005E2BBB"/>
    <w:rPr>
      <w:rFonts w:ascii="Tahoma" w:hAnsi="Tahoma" w:cs="Tahoma"/>
      <w:sz w:val="16"/>
      <w:szCs w:val="16"/>
      <w:lang w:eastAsia="zh-CN"/>
    </w:rPr>
  </w:style>
  <w:style w:type="character" w:styleId="af6">
    <w:name w:val="Hyperlink"/>
    <w:uiPriority w:val="99"/>
    <w:rsid w:val="005E2BBB"/>
    <w:rPr>
      <w:rFonts w:cs="Times New Roman"/>
      <w:color w:val="0000FF"/>
      <w:u w:val="single"/>
    </w:rPr>
  </w:style>
  <w:style w:type="paragraph" w:customStyle="1" w:styleId="a">
    <w:name w:val="Раздел_договора"/>
    <w:basedOn w:val="1"/>
    <w:uiPriority w:val="99"/>
    <w:rsid w:val="005E2BBB"/>
    <w:pPr>
      <w:keepLines/>
      <w:numPr>
        <w:numId w:val="18"/>
      </w:numPr>
      <w:spacing w:before="60" w:after="60"/>
      <w:ind w:left="0" w:firstLine="0"/>
      <w:jc w:val="center"/>
    </w:pPr>
    <w:rPr>
      <w:rFonts w:ascii="Verdana" w:hAnsi="Verdana"/>
      <w:bCs/>
      <w:caps/>
      <w:kern w:val="28"/>
      <w:sz w:val="22"/>
      <w:szCs w:val="22"/>
      <w:lang w:eastAsia="ru-RU"/>
    </w:rPr>
  </w:style>
  <w:style w:type="paragraph" w:customStyle="1" w:styleId="a0">
    <w:name w:val="Статья_договора"/>
    <w:basedOn w:val="a1"/>
    <w:uiPriority w:val="99"/>
    <w:rsid w:val="005E2BBB"/>
    <w:pPr>
      <w:numPr>
        <w:ilvl w:val="1"/>
        <w:numId w:val="18"/>
      </w:numPr>
      <w:spacing w:after="0" w:line="240" w:lineRule="auto"/>
      <w:jc w:val="both"/>
      <w:outlineLvl w:val="1"/>
    </w:pPr>
    <w:rPr>
      <w:rFonts w:ascii="Arial" w:eastAsia="Times New Roman" w:hAnsi="Arial"/>
      <w:lang w:eastAsia="ru-RU"/>
    </w:rPr>
  </w:style>
  <w:style w:type="character" w:customStyle="1" w:styleId="apple-converted-space">
    <w:name w:val="apple-converted-space"/>
    <w:uiPriority w:val="99"/>
    <w:rsid w:val="005E2BBB"/>
    <w:rPr>
      <w:rFonts w:cs="Times New Roman"/>
    </w:rPr>
  </w:style>
  <w:style w:type="table" w:styleId="af7">
    <w:name w:val="Table Grid"/>
    <w:basedOn w:val="a3"/>
    <w:uiPriority w:val="99"/>
    <w:rsid w:val="00A82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uiPriority w:val="99"/>
    <w:rsid w:val="00A82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1"/>
    <w:uiPriority w:val="34"/>
    <w:qFormat/>
    <w:rsid w:val="00A8266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af9">
    <w:name w:val="annotation reference"/>
    <w:uiPriority w:val="99"/>
    <w:semiHidden/>
    <w:rsid w:val="00830D4E"/>
    <w:rPr>
      <w:rFonts w:cs="Times New Roman"/>
      <w:sz w:val="16"/>
      <w:szCs w:val="16"/>
    </w:rPr>
  </w:style>
  <w:style w:type="paragraph" w:styleId="afa">
    <w:name w:val="annotation text"/>
    <w:basedOn w:val="a1"/>
    <w:link w:val="afb"/>
    <w:uiPriority w:val="99"/>
    <w:semiHidden/>
    <w:rsid w:val="00830D4E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830D4E"/>
    <w:rPr>
      <w:rFonts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rsid w:val="00830D4E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locked/>
    <w:rsid w:val="00830D4E"/>
    <w:rPr>
      <w:rFonts w:cs="Times New Roman"/>
      <w:b/>
      <w:bCs/>
      <w:sz w:val="20"/>
      <w:szCs w:val="20"/>
    </w:rPr>
  </w:style>
  <w:style w:type="paragraph" w:styleId="afe">
    <w:name w:val="No Spacing"/>
    <w:uiPriority w:val="1"/>
    <w:qFormat/>
    <w:rsid w:val="00400B47"/>
    <w:rPr>
      <w:sz w:val="22"/>
      <w:szCs w:val="22"/>
      <w:lang w:eastAsia="en-US"/>
    </w:rPr>
  </w:style>
  <w:style w:type="paragraph" w:customStyle="1" w:styleId="18">
    <w:name w:val="Обычный1"/>
    <w:rsid w:val="00532A23"/>
    <w:pPr>
      <w:suppressAutoHyphens/>
      <w:spacing w:line="100" w:lineRule="atLeast"/>
    </w:pPr>
    <w:rPr>
      <w:rFonts w:ascii="Arial Unicode MS" w:eastAsia="Arial Unicode MS" w:hAnsi="Arial Unicode MS" w:cs="Arial Unicode MS"/>
      <w:color w:val="000000"/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rsid w:val="0020440B"/>
    <w:pPr>
      <w:autoSpaceDN w:val="0"/>
      <w:spacing w:after="120"/>
    </w:pPr>
    <w:rPr>
      <w:rFonts w:eastAsia="Andale Sans UI"/>
      <w:kern w:val="3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53AB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9"/>
    <w:qFormat/>
    <w:rsid w:val="005E2BB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zh-CN"/>
    </w:rPr>
  </w:style>
  <w:style w:type="paragraph" w:styleId="3">
    <w:name w:val="heading 3"/>
    <w:basedOn w:val="a1"/>
    <w:next w:val="a1"/>
    <w:link w:val="30"/>
    <w:uiPriority w:val="99"/>
    <w:qFormat/>
    <w:rsid w:val="005E2BBB"/>
    <w:pPr>
      <w:keepNext/>
      <w:keepLines/>
      <w:suppressAutoHyphen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E2BBB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30">
    <w:name w:val="Заголовок 3 Знак"/>
    <w:link w:val="3"/>
    <w:uiPriority w:val="99"/>
    <w:locked/>
    <w:rsid w:val="005E2BBB"/>
    <w:rPr>
      <w:rFonts w:ascii="Cambria" w:hAnsi="Cambria" w:cs="Times New Roman"/>
      <w:b/>
      <w:bCs/>
      <w:color w:val="4F81BD"/>
      <w:sz w:val="24"/>
      <w:szCs w:val="24"/>
      <w:lang w:eastAsia="zh-CN"/>
    </w:rPr>
  </w:style>
  <w:style w:type="paragraph" w:styleId="a5">
    <w:name w:val="Normal (Web)"/>
    <w:basedOn w:val="a1"/>
    <w:uiPriority w:val="99"/>
    <w:rsid w:val="00B37D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1"/>
    <w:link w:val="a7"/>
    <w:uiPriority w:val="99"/>
    <w:rsid w:val="008B1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8B13A3"/>
    <w:rPr>
      <w:rFonts w:cs="Times New Roman"/>
    </w:rPr>
  </w:style>
  <w:style w:type="paragraph" w:styleId="a8">
    <w:name w:val="footer"/>
    <w:basedOn w:val="a1"/>
    <w:link w:val="a9"/>
    <w:uiPriority w:val="99"/>
    <w:rsid w:val="008B1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8B13A3"/>
    <w:rPr>
      <w:rFonts w:cs="Times New Roman"/>
    </w:rPr>
  </w:style>
  <w:style w:type="character" w:customStyle="1" w:styleId="WW8Num1z0">
    <w:name w:val="WW8Num1z0"/>
    <w:uiPriority w:val="99"/>
    <w:rsid w:val="005E2BBB"/>
    <w:rPr>
      <w:sz w:val="28"/>
    </w:rPr>
  </w:style>
  <w:style w:type="character" w:customStyle="1" w:styleId="WW8Num2z0">
    <w:name w:val="WW8Num2z0"/>
    <w:uiPriority w:val="99"/>
    <w:rsid w:val="005E2BBB"/>
    <w:rPr>
      <w:sz w:val="28"/>
    </w:rPr>
  </w:style>
  <w:style w:type="character" w:customStyle="1" w:styleId="WW8Num3z0">
    <w:name w:val="WW8Num3z0"/>
    <w:rsid w:val="005E2BBB"/>
    <w:rPr>
      <w:rFonts w:ascii="Symbol" w:hAnsi="Symbol"/>
      <w:sz w:val="18"/>
    </w:rPr>
  </w:style>
  <w:style w:type="character" w:customStyle="1" w:styleId="WW8Num4z0">
    <w:name w:val="WW8Num4z0"/>
    <w:uiPriority w:val="99"/>
    <w:rsid w:val="005E2BBB"/>
    <w:rPr>
      <w:rFonts w:ascii="Symbol" w:hAnsi="Symbol"/>
      <w:sz w:val="18"/>
    </w:rPr>
  </w:style>
  <w:style w:type="character" w:customStyle="1" w:styleId="WW8Num5z0">
    <w:name w:val="WW8Num5z0"/>
    <w:uiPriority w:val="99"/>
    <w:rsid w:val="005E2BBB"/>
    <w:rPr>
      <w:rFonts w:ascii="Symbol" w:hAnsi="Symbol"/>
      <w:sz w:val="18"/>
    </w:rPr>
  </w:style>
  <w:style w:type="character" w:customStyle="1" w:styleId="WW8Num6zfalse">
    <w:name w:val="WW8Num6zfalse"/>
    <w:uiPriority w:val="99"/>
    <w:rsid w:val="005E2BBB"/>
  </w:style>
  <w:style w:type="character" w:customStyle="1" w:styleId="WW8Num7z0">
    <w:name w:val="WW8Num7z0"/>
    <w:uiPriority w:val="99"/>
    <w:rsid w:val="005E2BBB"/>
    <w:rPr>
      <w:rFonts w:ascii="Symbol" w:hAnsi="Symbol"/>
    </w:rPr>
  </w:style>
  <w:style w:type="character" w:customStyle="1" w:styleId="WW8Num8z0">
    <w:name w:val="WW8Num8z0"/>
    <w:uiPriority w:val="99"/>
    <w:rsid w:val="005E2BBB"/>
    <w:rPr>
      <w:rFonts w:ascii="Symbol" w:hAnsi="Symbol"/>
      <w:b/>
      <w:sz w:val="28"/>
    </w:rPr>
  </w:style>
  <w:style w:type="character" w:customStyle="1" w:styleId="WW8Num9z0">
    <w:name w:val="WW8Num9z0"/>
    <w:uiPriority w:val="99"/>
    <w:rsid w:val="005E2BBB"/>
    <w:rPr>
      <w:rFonts w:ascii="Symbol" w:hAnsi="Symbol"/>
    </w:rPr>
  </w:style>
  <w:style w:type="character" w:customStyle="1" w:styleId="WW8Num10z0">
    <w:name w:val="WW8Num10z0"/>
    <w:uiPriority w:val="99"/>
    <w:rsid w:val="005E2BBB"/>
    <w:rPr>
      <w:rFonts w:ascii="Symbol" w:hAnsi="Symbol"/>
      <w:sz w:val="28"/>
    </w:rPr>
  </w:style>
  <w:style w:type="character" w:customStyle="1" w:styleId="WW8Num11z0">
    <w:name w:val="WW8Num11z0"/>
    <w:uiPriority w:val="99"/>
    <w:rsid w:val="005E2BBB"/>
    <w:rPr>
      <w:rFonts w:ascii="Symbol" w:hAnsi="Symbol"/>
      <w:sz w:val="28"/>
    </w:rPr>
  </w:style>
  <w:style w:type="character" w:customStyle="1" w:styleId="WW8Num12zfalse">
    <w:name w:val="WW8Num12zfalse"/>
    <w:uiPriority w:val="99"/>
    <w:rsid w:val="005E2BBB"/>
  </w:style>
  <w:style w:type="character" w:customStyle="1" w:styleId="31">
    <w:name w:val="Основной шрифт абзаца3"/>
    <w:uiPriority w:val="99"/>
    <w:rsid w:val="005E2BBB"/>
  </w:style>
  <w:style w:type="character" w:customStyle="1" w:styleId="WW8Num12z0">
    <w:name w:val="WW8Num12z0"/>
    <w:uiPriority w:val="99"/>
    <w:rsid w:val="005E2BBB"/>
    <w:rPr>
      <w:rFonts w:ascii="Symbol" w:hAnsi="Symbol"/>
      <w:b/>
      <w:sz w:val="28"/>
    </w:rPr>
  </w:style>
  <w:style w:type="character" w:customStyle="1" w:styleId="WW8Num13zfalse">
    <w:name w:val="WW8Num13zfalse"/>
    <w:uiPriority w:val="99"/>
    <w:rsid w:val="005E2BBB"/>
  </w:style>
  <w:style w:type="character" w:customStyle="1" w:styleId="WW8Num13z0">
    <w:name w:val="WW8Num13z0"/>
    <w:uiPriority w:val="99"/>
    <w:rsid w:val="005E2BBB"/>
    <w:rPr>
      <w:rFonts w:ascii="Symbol" w:hAnsi="Symbol"/>
      <w:b/>
      <w:sz w:val="28"/>
    </w:rPr>
  </w:style>
  <w:style w:type="character" w:customStyle="1" w:styleId="WW8Num14zfalse">
    <w:name w:val="WW8Num14zfalse"/>
    <w:uiPriority w:val="99"/>
    <w:rsid w:val="005E2BBB"/>
  </w:style>
  <w:style w:type="character" w:customStyle="1" w:styleId="WW8Num8zfalse">
    <w:name w:val="WW8Num8zfalse"/>
    <w:uiPriority w:val="99"/>
    <w:rsid w:val="005E2BBB"/>
    <w:rPr>
      <w:b/>
      <w:sz w:val="28"/>
    </w:rPr>
  </w:style>
  <w:style w:type="character" w:customStyle="1" w:styleId="WW8Num2ztrue">
    <w:name w:val="WW8Num2ztrue"/>
    <w:uiPriority w:val="99"/>
    <w:rsid w:val="005E2BBB"/>
  </w:style>
  <w:style w:type="character" w:customStyle="1" w:styleId="WW-WW8Num2ztrue">
    <w:name w:val="WW-WW8Num2ztrue"/>
    <w:uiPriority w:val="99"/>
    <w:rsid w:val="005E2BBB"/>
  </w:style>
  <w:style w:type="character" w:customStyle="1" w:styleId="WW-WW8Num2ztrue1">
    <w:name w:val="WW-WW8Num2ztrue1"/>
    <w:uiPriority w:val="99"/>
    <w:rsid w:val="005E2BBB"/>
  </w:style>
  <w:style w:type="character" w:customStyle="1" w:styleId="WW-WW8Num2ztrue2">
    <w:name w:val="WW-WW8Num2ztrue2"/>
    <w:uiPriority w:val="99"/>
    <w:rsid w:val="005E2BBB"/>
  </w:style>
  <w:style w:type="character" w:customStyle="1" w:styleId="WW-WW8Num2ztrue3">
    <w:name w:val="WW-WW8Num2ztrue3"/>
    <w:uiPriority w:val="99"/>
    <w:rsid w:val="005E2BBB"/>
  </w:style>
  <w:style w:type="character" w:customStyle="1" w:styleId="WW-WW8Num2ztrue4">
    <w:name w:val="WW-WW8Num2ztrue4"/>
    <w:uiPriority w:val="99"/>
    <w:rsid w:val="005E2BBB"/>
  </w:style>
  <w:style w:type="character" w:customStyle="1" w:styleId="WW-WW8Num2ztrue5">
    <w:name w:val="WW-WW8Num2ztrue5"/>
    <w:uiPriority w:val="99"/>
    <w:rsid w:val="005E2BBB"/>
  </w:style>
  <w:style w:type="character" w:customStyle="1" w:styleId="WW-WW8Num2ztrue6">
    <w:name w:val="WW-WW8Num2ztrue6"/>
    <w:uiPriority w:val="99"/>
    <w:rsid w:val="005E2BBB"/>
  </w:style>
  <w:style w:type="character" w:customStyle="1" w:styleId="WW8Num6z0">
    <w:name w:val="WW8Num6z0"/>
    <w:uiPriority w:val="99"/>
    <w:rsid w:val="005E2BBB"/>
    <w:rPr>
      <w:rFonts w:ascii="Symbol" w:hAnsi="Symbol"/>
      <w:sz w:val="28"/>
    </w:rPr>
  </w:style>
  <w:style w:type="character" w:customStyle="1" w:styleId="WW8Num7zfalse">
    <w:name w:val="WW8Num7zfalse"/>
    <w:uiPriority w:val="99"/>
    <w:rsid w:val="005E2BBB"/>
  </w:style>
  <w:style w:type="character" w:customStyle="1" w:styleId="WW8Num9zfalse">
    <w:name w:val="WW8Num9zfalse"/>
    <w:uiPriority w:val="99"/>
    <w:rsid w:val="005E2BBB"/>
  </w:style>
  <w:style w:type="character" w:customStyle="1" w:styleId="WW8Num14z0">
    <w:name w:val="WW8Num14z0"/>
    <w:uiPriority w:val="99"/>
    <w:rsid w:val="005E2BBB"/>
    <w:rPr>
      <w:rFonts w:ascii="Symbol" w:hAnsi="Symbol"/>
      <w:sz w:val="28"/>
    </w:rPr>
  </w:style>
  <w:style w:type="character" w:customStyle="1" w:styleId="WW8Num15zfalse">
    <w:name w:val="WW8Num15zfalse"/>
    <w:uiPriority w:val="99"/>
    <w:rsid w:val="005E2BBB"/>
  </w:style>
  <w:style w:type="character" w:customStyle="1" w:styleId="WW-WW8Num2ztrue7">
    <w:name w:val="WW-WW8Num2ztrue7"/>
    <w:uiPriority w:val="99"/>
    <w:rsid w:val="005E2BBB"/>
  </w:style>
  <w:style w:type="character" w:customStyle="1" w:styleId="WW-WW8Num2ztrue11">
    <w:name w:val="WW-WW8Num2ztrue11"/>
    <w:uiPriority w:val="99"/>
    <w:rsid w:val="005E2BBB"/>
  </w:style>
  <w:style w:type="character" w:customStyle="1" w:styleId="WW-WW8Num2ztrue21">
    <w:name w:val="WW-WW8Num2ztrue21"/>
    <w:uiPriority w:val="99"/>
    <w:rsid w:val="005E2BBB"/>
  </w:style>
  <w:style w:type="character" w:customStyle="1" w:styleId="WW-WW8Num2ztrue31">
    <w:name w:val="WW-WW8Num2ztrue31"/>
    <w:uiPriority w:val="99"/>
    <w:rsid w:val="005E2BBB"/>
  </w:style>
  <w:style w:type="character" w:customStyle="1" w:styleId="WW-WW8Num2ztrue41">
    <w:name w:val="WW-WW8Num2ztrue41"/>
    <w:uiPriority w:val="99"/>
    <w:rsid w:val="005E2BBB"/>
  </w:style>
  <w:style w:type="character" w:customStyle="1" w:styleId="WW-WW8Num2ztrue51">
    <w:name w:val="WW-WW8Num2ztrue51"/>
    <w:uiPriority w:val="99"/>
    <w:rsid w:val="005E2BBB"/>
  </w:style>
  <w:style w:type="character" w:customStyle="1" w:styleId="WW-WW8Num2ztrue61">
    <w:name w:val="WW-WW8Num2ztrue61"/>
    <w:uiPriority w:val="99"/>
    <w:rsid w:val="005E2BBB"/>
  </w:style>
  <w:style w:type="character" w:customStyle="1" w:styleId="WW-WW8Num2ztrue71">
    <w:name w:val="WW-WW8Num2ztrue71"/>
    <w:uiPriority w:val="99"/>
    <w:rsid w:val="005E2BBB"/>
  </w:style>
  <w:style w:type="character" w:customStyle="1" w:styleId="WW-WW8Num2ztrue111">
    <w:name w:val="WW-WW8Num2ztrue111"/>
    <w:uiPriority w:val="99"/>
    <w:rsid w:val="005E2BBB"/>
  </w:style>
  <w:style w:type="character" w:customStyle="1" w:styleId="WW-WW8Num2ztrue211">
    <w:name w:val="WW-WW8Num2ztrue211"/>
    <w:uiPriority w:val="99"/>
    <w:rsid w:val="005E2BBB"/>
  </w:style>
  <w:style w:type="character" w:customStyle="1" w:styleId="WW-WW8Num2ztrue311">
    <w:name w:val="WW-WW8Num2ztrue311"/>
    <w:uiPriority w:val="99"/>
    <w:rsid w:val="005E2BBB"/>
  </w:style>
  <w:style w:type="character" w:customStyle="1" w:styleId="WW-WW8Num2ztrue411">
    <w:name w:val="WW-WW8Num2ztrue411"/>
    <w:uiPriority w:val="99"/>
    <w:rsid w:val="005E2BBB"/>
  </w:style>
  <w:style w:type="character" w:customStyle="1" w:styleId="WW-WW8Num2ztrue511">
    <w:name w:val="WW-WW8Num2ztrue511"/>
    <w:uiPriority w:val="99"/>
    <w:rsid w:val="005E2BBB"/>
  </w:style>
  <w:style w:type="character" w:customStyle="1" w:styleId="WW-WW8Num2ztrue611">
    <w:name w:val="WW-WW8Num2ztrue611"/>
    <w:uiPriority w:val="99"/>
    <w:rsid w:val="005E2BBB"/>
  </w:style>
  <w:style w:type="character" w:customStyle="1" w:styleId="WW-WW8Num2ztrue711">
    <w:name w:val="WW-WW8Num2ztrue711"/>
    <w:uiPriority w:val="99"/>
    <w:rsid w:val="005E2BBB"/>
  </w:style>
  <w:style w:type="character" w:customStyle="1" w:styleId="WW-WW8Num2ztrue1111">
    <w:name w:val="WW-WW8Num2ztrue1111"/>
    <w:uiPriority w:val="99"/>
    <w:rsid w:val="005E2BBB"/>
  </w:style>
  <w:style w:type="character" w:customStyle="1" w:styleId="WW-WW8Num2ztrue12">
    <w:name w:val="WW-WW8Num2ztrue12"/>
    <w:uiPriority w:val="99"/>
    <w:rsid w:val="005E2BBB"/>
  </w:style>
  <w:style w:type="character" w:customStyle="1" w:styleId="WW-WW8Num2ztrue123">
    <w:name w:val="WW-WW8Num2ztrue123"/>
    <w:uiPriority w:val="99"/>
    <w:rsid w:val="005E2BBB"/>
  </w:style>
  <w:style w:type="character" w:customStyle="1" w:styleId="WW-WW8Num2ztrue1234">
    <w:name w:val="WW-WW8Num2ztrue1234"/>
    <w:uiPriority w:val="99"/>
    <w:rsid w:val="005E2BBB"/>
  </w:style>
  <w:style w:type="character" w:customStyle="1" w:styleId="WW-WW8Num2ztrue12345">
    <w:name w:val="WW-WW8Num2ztrue12345"/>
    <w:uiPriority w:val="99"/>
    <w:rsid w:val="005E2BBB"/>
  </w:style>
  <w:style w:type="character" w:customStyle="1" w:styleId="WW-WW8Num2ztrue123456">
    <w:name w:val="WW-WW8Num2ztrue123456"/>
    <w:uiPriority w:val="99"/>
    <w:rsid w:val="005E2BBB"/>
  </w:style>
  <w:style w:type="character" w:customStyle="1" w:styleId="WW-WW8Num2ztrue1234567">
    <w:name w:val="WW-WW8Num2ztrue1234567"/>
    <w:uiPriority w:val="99"/>
    <w:rsid w:val="005E2BBB"/>
  </w:style>
  <w:style w:type="character" w:customStyle="1" w:styleId="WW-WW8Num2ztrue11111">
    <w:name w:val="WW-WW8Num2ztrue11111"/>
    <w:uiPriority w:val="99"/>
    <w:rsid w:val="005E2BBB"/>
  </w:style>
  <w:style w:type="character" w:customStyle="1" w:styleId="WW-WW8Num2ztrue121">
    <w:name w:val="WW-WW8Num2ztrue121"/>
    <w:uiPriority w:val="99"/>
    <w:rsid w:val="005E2BBB"/>
  </w:style>
  <w:style w:type="character" w:customStyle="1" w:styleId="WW-WW8Num2ztrue1231">
    <w:name w:val="WW-WW8Num2ztrue1231"/>
    <w:uiPriority w:val="99"/>
    <w:rsid w:val="005E2BBB"/>
  </w:style>
  <w:style w:type="character" w:customStyle="1" w:styleId="WW-WW8Num2ztrue12341">
    <w:name w:val="WW-WW8Num2ztrue12341"/>
    <w:uiPriority w:val="99"/>
    <w:rsid w:val="005E2BBB"/>
  </w:style>
  <w:style w:type="character" w:customStyle="1" w:styleId="WW-WW8Num2ztrue123451">
    <w:name w:val="WW-WW8Num2ztrue123451"/>
    <w:uiPriority w:val="99"/>
    <w:rsid w:val="005E2BBB"/>
  </w:style>
  <w:style w:type="character" w:customStyle="1" w:styleId="WW-WW8Num2ztrue1234561">
    <w:name w:val="WW-WW8Num2ztrue1234561"/>
    <w:uiPriority w:val="99"/>
    <w:rsid w:val="005E2BBB"/>
  </w:style>
  <w:style w:type="character" w:customStyle="1" w:styleId="WW-WW8Num2ztrue12345671">
    <w:name w:val="WW-WW8Num2ztrue12345671"/>
    <w:uiPriority w:val="99"/>
    <w:rsid w:val="005E2BBB"/>
  </w:style>
  <w:style w:type="character" w:customStyle="1" w:styleId="WW-WW8Num2ztrue111111">
    <w:name w:val="WW-WW8Num2ztrue111111"/>
    <w:uiPriority w:val="99"/>
    <w:rsid w:val="005E2BBB"/>
  </w:style>
  <w:style w:type="character" w:customStyle="1" w:styleId="WW-WW8Num2ztrue1211">
    <w:name w:val="WW-WW8Num2ztrue1211"/>
    <w:uiPriority w:val="99"/>
    <w:rsid w:val="005E2BBB"/>
  </w:style>
  <w:style w:type="character" w:customStyle="1" w:styleId="WW-WW8Num2ztrue12311">
    <w:name w:val="WW-WW8Num2ztrue12311"/>
    <w:uiPriority w:val="99"/>
    <w:rsid w:val="005E2BBB"/>
  </w:style>
  <w:style w:type="character" w:customStyle="1" w:styleId="WW-WW8Num2ztrue123411">
    <w:name w:val="WW-WW8Num2ztrue123411"/>
    <w:uiPriority w:val="99"/>
    <w:rsid w:val="005E2BBB"/>
  </w:style>
  <w:style w:type="character" w:customStyle="1" w:styleId="WW-WW8Num2ztrue1234511">
    <w:name w:val="WW-WW8Num2ztrue1234511"/>
    <w:uiPriority w:val="99"/>
    <w:rsid w:val="005E2BBB"/>
  </w:style>
  <w:style w:type="character" w:customStyle="1" w:styleId="WW-WW8Num2ztrue12345611">
    <w:name w:val="WW-WW8Num2ztrue12345611"/>
    <w:uiPriority w:val="99"/>
    <w:rsid w:val="005E2BBB"/>
  </w:style>
  <w:style w:type="character" w:customStyle="1" w:styleId="WW-WW8Num2ztrue123456711">
    <w:name w:val="WW-WW8Num2ztrue123456711"/>
    <w:uiPriority w:val="99"/>
    <w:rsid w:val="005E2BBB"/>
  </w:style>
  <w:style w:type="character" w:customStyle="1" w:styleId="WW-WW8Num2ztrue1111111">
    <w:name w:val="WW-WW8Num2ztrue1111111"/>
    <w:uiPriority w:val="99"/>
    <w:rsid w:val="005E2BBB"/>
  </w:style>
  <w:style w:type="character" w:customStyle="1" w:styleId="WW-WW8Num2ztrue2111">
    <w:name w:val="WW-WW8Num2ztrue2111"/>
    <w:uiPriority w:val="99"/>
    <w:rsid w:val="005E2BBB"/>
  </w:style>
  <w:style w:type="character" w:customStyle="1" w:styleId="WW-WW8Num2ztrue3111">
    <w:name w:val="WW-WW8Num2ztrue3111"/>
    <w:uiPriority w:val="99"/>
    <w:rsid w:val="005E2BBB"/>
  </w:style>
  <w:style w:type="character" w:customStyle="1" w:styleId="WW-WW8Num2ztrue4111">
    <w:name w:val="WW-WW8Num2ztrue4111"/>
    <w:uiPriority w:val="99"/>
    <w:rsid w:val="005E2BBB"/>
  </w:style>
  <w:style w:type="character" w:customStyle="1" w:styleId="WW-WW8Num2ztrue5111">
    <w:name w:val="WW-WW8Num2ztrue5111"/>
    <w:uiPriority w:val="99"/>
    <w:rsid w:val="005E2BBB"/>
  </w:style>
  <w:style w:type="character" w:customStyle="1" w:styleId="WW-WW8Num2ztrue6111">
    <w:name w:val="WW-WW8Num2ztrue6111"/>
    <w:uiPriority w:val="99"/>
    <w:rsid w:val="005E2BBB"/>
  </w:style>
  <w:style w:type="character" w:customStyle="1" w:styleId="WW-WW8Num2ztrue7111">
    <w:name w:val="WW-WW8Num2ztrue7111"/>
    <w:uiPriority w:val="99"/>
    <w:rsid w:val="005E2BBB"/>
  </w:style>
  <w:style w:type="character" w:customStyle="1" w:styleId="WW-WW8Num2ztrue11111111">
    <w:name w:val="WW-WW8Num2ztrue11111111"/>
    <w:uiPriority w:val="99"/>
    <w:rsid w:val="005E2BBB"/>
  </w:style>
  <w:style w:type="character" w:customStyle="1" w:styleId="WW-WW8Num2ztrue21111">
    <w:name w:val="WW-WW8Num2ztrue21111"/>
    <w:uiPriority w:val="99"/>
    <w:rsid w:val="005E2BBB"/>
  </w:style>
  <w:style w:type="character" w:customStyle="1" w:styleId="WW-WW8Num2ztrue31111">
    <w:name w:val="WW-WW8Num2ztrue31111"/>
    <w:uiPriority w:val="99"/>
    <w:rsid w:val="005E2BBB"/>
  </w:style>
  <w:style w:type="character" w:customStyle="1" w:styleId="WW-WW8Num2ztrue41111">
    <w:name w:val="WW-WW8Num2ztrue41111"/>
    <w:uiPriority w:val="99"/>
    <w:rsid w:val="005E2BBB"/>
  </w:style>
  <w:style w:type="character" w:customStyle="1" w:styleId="WW-WW8Num2ztrue51111">
    <w:name w:val="WW-WW8Num2ztrue51111"/>
    <w:uiPriority w:val="99"/>
    <w:rsid w:val="005E2BBB"/>
  </w:style>
  <w:style w:type="character" w:customStyle="1" w:styleId="WW-WW8Num2ztrue61111">
    <w:name w:val="WW-WW8Num2ztrue61111"/>
    <w:uiPriority w:val="99"/>
    <w:rsid w:val="005E2BBB"/>
  </w:style>
  <w:style w:type="character" w:customStyle="1" w:styleId="WW-WW8Num2ztrue71111">
    <w:name w:val="WW-WW8Num2ztrue71111"/>
    <w:uiPriority w:val="99"/>
    <w:rsid w:val="005E2BBB"/>
  </w:style>
  <w:style w:type="character" w:customStyle="1" w:styleId="WW-WW8Num2ztrue111111111">
    <w:name w:val="WW-WW8Num2ztrue111111111"/>
    <w:uiPriority w:val="99"/>
    <w:rsid w:val="005E2BBB"/>
  </w:style>
  <w:style w:type="character" w:customStyle="1" w:styleId="WW-WW8Num2ztrue211111">
    <w:name w:val="WW-WW8Num2ztrue211111"/>
    <w:uiPriority w:val="99"/>
    <w:rsid w:val="005E2BBB"/>
  </w:style>
  <w:style w:type="character" w:customStyle="1" w:styleId="WW-WW8Num2ztrue311111">
    <w:name w:val="WW-WW8Num2ztrue311111"/>
    <w:uiPriority w:val="99"/>
    <w:rsid w:val="005E2BBB"/>
  </w:style>
  <w:style w:type="character" w:customStyle="1" w:styleId="WW-WW8Num2ztrue411111">
    <w:name w:val="WW-WW8Num2ztrue411111"/>
    <w:uiPriority w:val="99"/>
    <w:rsid w:val="005E2BBB"/>
  </w:style>
  <w:style w:type="character" w:customStyle="1" w:styleId="WW-WW8Num2ztrue511111">
    <w:name w:val="WW-WW8Num2ztrue511111"/>
    <w:uiPriority w:val="99"/>
    <w:rsid w:val="005E2BBB"/>
  </w:style>
  <w:style w:type="character" w:customStyle="1" w:styleId="WW-WW8Num2ztrue611111">
    <w:name w:val="WW-WW8Num2ztrue611111"/>
    <w:uiPriority w:val="99"/>
    <w:rsid w:val="005E2BBB"/>
  </w:style>
  <w:style w:type="character" w:customStyle="1" w:styleId="2">
    <w:name w:val="Основной шрифт абзаца2"/>
    <w:uiPriority w:val="99"/>
    <w:rsid w:val="005E2BBB"/>
  </w:style>
  <w:style w:type="character" w:customStyle="1" w:styleId="WW8Num1zfalse">
    <w:name w:val="WW8Num1zfalse"/>
    <w:uiPriority w:val="99"/>
    <w:rsid w:val="005E2BBB"/>
    <w:rPr>
      <w:sz w:val="28"/>
    </w:rPr>
  </w:style>
  <w:style w:type="character" w:customStyle="1" w:styleId="WW-WW8Num2ztrue711111">
    <w:name w:val="WW-WW8Num2ztrue711111"/>
    <w:uiPriority w:val="99"/>
    <w:rsid w:val="005E2BBB"/>
  </w:style>
  <w:style w:type="character" w:customStyle="1" w:styleId="WW-WW8Num2ztrue1111111111">
    <w:name w:val="WW-WW8Num2ztrue1111111111"/>
    <w:uiPriority w:val="99"/>
    <w:rsid w:val="005E2BBB"/>
  </w:style>
  <w:style w:type="character" w:customStyle="1" w:styleId="WW-WW8Num2ztrue2111111">
    <w:name w:val="WW-WW8Num2ztrue2111111"/>
    <w:uiPriority w:val="99"/>
    <w:rsid w:val="005E2BBB"/>
  </w:style>
  <w:style w:type="character" w:customStyle="1" w:styleId="WW-WW8Num2ztrue3111111">
    <w:name w:val="WW-WW8Num2ztrue3111111"/>
    <w:uiPriority w:val="99"/>
    <w:rsid w:val="005E2BBB"/>
  </w:style>
  <w:style w:type="character" w:customStyle="1" w:styleId="WW-WW8Num2ztrue4111111">
    <w:name w:val="WW-WW8Num2ztrue4111111"/>
    <w:uiPriority w:val="99"/>
    <w:rsid w:val="005E2BBB"/>
  </w:style>
  <w:style w:type="character" w:customStyle="1" w:styleId="WW-WW8Num2ztrue5111111">
    <w:name w:val="WW-WW8Num2ztrue5111111"/>
    <w:uiPriority w:val="99"/>
    <w:rsid w:val="005E2BBB"/>
  </w:style>
  <w:style w:type="character" w:customStyle="1" w:styleId="WW-WW8Num2ztrue6111111">
    <w:name w:val="WW-WW8Num2ztrue6111111"/>
    <w:uiPriority w:val="99"/>
    <w:rsid w:val="005E2BBB"/>
  </w:style>
  <w:style w:type="character" w:customStyle="1" w:styleId="WW8Num1ztrue">
    <w:name w:val="WW8Num1ztrue"/>
    <w:uiPriority w:val="99"/>
    <w:rsid w:val="005E2BBB"/>
  </w:style>
  <w:style w:type="character" w:customStyle="1" w:styleId="WW-WW8Num1ztrue">
    <w:name w:val="WW-WW8Num1ztrue"/>
    <w:uiPriority w:val="99"/>
    <w:rsid w:val="005E2BBB"/>
  </w:style>
  <w:style w:type="character" w:customStyle="1" w:styleId="WW-WW8Num1ztrue1">
    <w:name w:val="WW-WW8Num1ztrue1"/>
    <w:uiPriority w:val="99"/>
    <w:rsid w:val="005E2BBB"/>
  </w:style>
  <w:style w:type="character" w:customStyle="1" w:styleId="WW-WW8Num1ztrue12">
    <w:name w:val="WW-WW8Num1ztrue12"/>
    <w:uiPriority w:val="99"/>
    <w:rsid w:val="005E2BBB"/>
  </w:style>
  <w:style w:type="character" w:customStyle="1" w:styleId="WW-WW8Num1ztrue123">
    <w:name w:val="WW-WW8Num1ztrue123"/>
    <w:uiPriority w:val="99"/>
    <w:rsid w:val="005E2BBB"/>
  </w:style>
  <w:style w:type="character" w:customStyle="1" w:styleId="WW-WW8Num1ztrue1234">
    <w:name w:val="WW-WW8Num1ztrue1234"/>
    <w:uiPriority w:val="99"/>
    <w:rsid w:val="005E2BBB"/>
  </w:style>
  <w:style w:type="character" w:customStyle="1" w:styleId="WW-WW8Num1ztrue12345">
    <w:name w:val="WW-WW8Num1ztrue12345"/>
    <w:uiPriority w:val="99"/>
    <w:rsid w:val="005E2BBB"/>
  </w:style>
  <w:style w:type="character" w:customStyle="1" w:styleId="WW-WW8Num1ztrue123456">
    <w:name w:val="WW-WW8Num1ztrue123456"/>
    <w:uiPriority w:val="99"/>
    <w:rsid w:val="005E2BBB"/>
  </w:style>
  <w:style w:type="character" w:customStyle="1" w:styleId="WW8Num2zfalse">
    <w:name w:val="WW8Num2zfalse"/>
    <w:uiPriority w:val="99"/>
    <w:rsid w:val="005E2BBB"/>
  </w:style>
  <w:style w:type="character" w:customStyle="1" w:styleId="WW8Num6z1">
    <w:name w:val="WW8Num6z1"/>
    <w:uiPriority w:val="99"/>
    <w:rsid w:val="005E2BBB"/>
    <w:rPr>
      <w:rFonts w:ascii="Courier New" w:hAnsi="Courier New"/>
    </w:rPr>
  </w:style>
  <w:style w:type="character" w:customStyle="1" w:styleId="WW8Num6z2">
    <w:name w:val="WW8Num6z2"/>
    <w:uiPriority w:val="99"/>
    <w:rsid w:val="005E2BBB"/>
    <w:rPr>
      <w:rFonts w:ascii="Wingdings" w:hAnsi="Wingdings"/>
    </w:rPr>
  </w:style>
  <w:style w:type="character" w:customStyle="1" w:styleId="WW8Num7ztrue">
    <w:name w:val="WW8Num7ztrue"/>
    <w:uiPriority w:val="99"/>
    <w:rsid w:val="005E2BBB"/>
  </w:style>
  <w:style w:type="character" w:customStyle="1" w:styleId="WW-WW8Num7ztrue">
    <w:name w:val="WW-WW8Num7ztrue"/>
    <w:uiPriority w:val="99"/>
    <w:rsid w:val="005E2BBB"/>
  </w:style>
  <w:style w:type="character" w:customStyle="1" w:styleId="WW-WW8Num7ztrue1">
    <w:name w:val="WW-WW8Num7ztrue1"/>
    <w:uiPriority w:val="99"/>
    <w:rsid w:val="005E2BBB"/>
  </w:style>
  <w:style w:type="character" w:customStyle="1" w:styleId="WW-WW8Num7ztrue12">
    <w:name w:val="WW-WW8Num7ztrue12"/>
    <w:uiPriority w:val="99"/>
    <w:rsid w:val="005E2BBB"/>
  </w:style>
  <w:style w:type="character" w:customStyle="1" w:styleId="WW-WW8Num7ztrue123">
    <w:name w:val="WW-WW8Num7ztrue123"/>
    <w:uiPriority w:val="99"/>
    <w:rsid w:val="005E2BBB"/>
  </w:style>
  <w:style w:type="character" w:customStyle="1" w:styleId="WW-WW8Num7ztrue1234">
    <w:name w:val="WW-WW8Num7ztrue1234"/>
    <w:uiPriority w:val="99"/>
    <w:rsid w:val="005E2BBB"/>
  </w:style>
  <w:style w:type="character" w:customStyle="1" w:styleId="WW-WW8Num7ztrue12345">
    <w:name w:val="WW-WW8Num7ztrue12345"/>
    <w:uiPriority w:val="99"/>
    <w:rsid w:val="005E2BBB"/>
  </w:style>
  <w:style w:type="character" w:customStyle="1" w:styleId="WW-WW8Num7ztrue123456">
    <w:name w:val="WW-WW8Num7ztrue123456"/>
    <w:uiPriority w:val="99"/>
    <w:rsid w:val="005E2BBB"/>
  </w:style>
  <w:style w:type="character" w:customStyle="1" w:styleId="WW8Num8ztrue">
    <w:name w:val="WW8Num8ztrue"/>
    <w:uiPriority w:val="99"/>
    <w:rsid w:val="005E2BBB"/>
  </w:style>
  <w:style w:type="character" w:customStyle="1" w:styleId="WW-WW8Num8ztrue">
    <w:name w:val="WW-WW8Num8ztrue"/>
    <w:uiPriority w:val="99"/>
    <w:rsid w:val="005E2BBB"/>
  </w:style>
  <w:style w:type="character" w:customStyle="1" w:styleId="WW-WW8Num8ztrue1">
    <w:name w:val="WW-WW8Num8ztrue1"/>
    <w:uiPriority w:val="99"/>
    <w:rsid w:val="005E2BBB"/>
  </w:style>
  <w:style w:type="character" w:customStyle="1" w:styleId="WW-WW8Num8ztrue12">
    <w:name w:val="WW-WW8Num8ztrue12"/>
    <w:uiPriority w:val="99"/>
    <w:rsid w:val="005E2BBB"/>
  </w:style>
  <w:style w:type="character" w:customStyle="1" w:styleId="WW-WW8Num8ztrue123">
    <w:name w:val="WW-WW8Num8ztrue123"/>
    <w:uiPriority w:val="99"/>
    <w:rsid w:val="005E2BBB"/>
  </w:style>
  <w:style w:type="character" w:customStyle="1" w:styleId="WW-WW8Num8ztrue1234">
    <w:name w:val="WW-WW8Num8ztrue1234"/>
    <w:uiPriority w:val="99"/>
    <w:rsid w:val="005E2BBB"/>
  </w:style>
  <w:style w:type="character" w:customStyle="1" w:styleId="WW-WW8Num8ztrue12345">
    <w:name w:val="WW-WW8Num8ztrue12345"/>
    <w:uiPriority w:val="99"/>
    <w:rsid w:val="005E2BBB"/>
  </w:style>
  <w:style w:type="character" w:customStyle="1" w:styleId="WW-WW8Num8ztrue123456">
    <w:name w:val="WW-WW8Num8ztrue123456"/>
    <w:uiPriority w:val="99"/>
    <w:rsid w:val="005E2BBB"/>
  </w:style>
  <w:style w:type="character" w:customStyle="1" w:styleId="WW8Num9z1">
    <w:name w:val="WW8Num9z1"/>
    <w:uiPriority w:val="99"/>
    <w:rsid w:val="005E2BBB"/>
    <w:rPr>
      <w:rFonts w:ascii="Courier New" w:hAnsi="Courier New"/>
    </w:rPr>
  </w:style>
  <w:style w:type="character" w:customStyle="1" w:styleId="WW8Num9z2">
    <w:name w:val="WW8Num9z2"/>
    <w:uiPriority w:val="99"/>
    <w:rsid w:val="005E2BBB"/>
    <w:rPr>
      <w:rFonts w:ascii="Wingdings" w:hAnsi="Wingdings"/>
    </w:rPr>
  </w:style>
  <w:style w:type="character" w:customStyle="1" w:styleId="WW8Num10zfalse">
    <w:name w:val="WW8Num10zfalse"/>
    <w:uiPriority w:val="99"/>
    <w:rsid w:val="005E2BBB"/>
  </w:style>
  <w:style w:type="character" w:customStyle="1" w:styleId="WW8Num10ztrue">
    <w:name w:val="WW8Num10ztrue"/>
    <w:uiPriority w:val="99"/>
    <w:rsid w:val="005E2BBB"/>
  </w:style>
  <w:style w:type="character" w:customStyle="1" w:styleId="WW-WW8Num10ztrue">
    <w:name w:val="WW-WW8Num10ztrue"/>
    <w:uiPriority w:val="99"/>
    <w:rsid w:val="005E2BBB"/>
  </w:style>
  <w:style w:type="character" w:customStyle="1" w:styleId="WW-WW8Num10ztrue1">
    <w:name w:val="WW-WW8Num10ztrue1"/>
    <w:uiPriority w:val="99"/>
    <w:rsid w:val="005E2BBB"/>
  </w:style>
  <w:style w:type="character" w:customStyle="1" w:styleId="WW-WW8Num10ztrue12">
    <w:name w:val="WW-WW8Num10ztrue12"/>
    <w:uiPriority w:val="99"/>
    <w:rsid w:val="005E2BBB"/>
  </w:style>
  <w:style w:type="character" w:customStyle="1" w:styleId="WW-WW8Num10ztrue123">
    <w:name w:val="WW-WW8Num10ztrue123"/>
    <w:uiPriority w:val="99"/>
    <w:rsid w:val="005E2BBB"/>
  </w:style>
  <w:style w:type="character" w:customStyle="1" w:styleId="WW-WW8Num10ztrue1234">
    <w:name w:val="WW-WW8Num10ztrue1234"/>
    <w:uiPriority w:val="99"/>
    <w:rsid w:val="005E2BBB"/>
  </w:style>
  <w:style w:type="character" w:customStyle="1" w:styleId="WW-WW8Num10ztrue12345">
    <w:name w:val="WW-WW8Num10ztrue12345"/>
    <w:uiPriority w:val="99"/>
    <w:rsid w:val="005E2BBB"/>
  </w:style>
  <w:style w:type="character" w:customStyle="1" w:styleId="WW-WW8Num10ztrue123456">
    <w:name w:val="WW-WW8Num10ztrue123456"/>
    <w:uiPriority w:val="99"/>
    <w:rsid w:val="005E2BBB"/>
  </w:style>
  <w:style w:type="character" w:customStyle="1" w:styleId="WW8Num11zfalse">
    <w:name w:val="WW8Num11zfalse"/>
    <w:uiPriority w:val="99"/>
    <w:rsid w:val="005E2BBB"/>
  </w:style>
  <w:style w:type="character" w:customStyle="1" w:styleId="WW8Num11ztrue">
    <w:name w:val="WW8Num11ztrue"/>
    <w:uiPriority w:val="99"/>
    <w:rsid w:val="005E2BBB"/>
  </w:style>
  <w:style w:type="character" w:customStyle="1" w:styleId="WW-WW8Num11ztrue">
    <w:name w:val="WW-WW8Num11ztrue"/>
    <w:uiPriority w:val="99"/>
    <w:rsid w:val="005E2BBB"/>
  </w:style>
  <w:style w:type="character" w:customStyle="1" w:styleId="WW-WW8Num11ztrue1">
    <w:name w:val="WW-WW8Num11ztrue1"/>
    <w:uiPriority w:val="99"/>
    <w:rsid w:val="005E2BBB"/>
  </w:style>
  <w:style w:type="character" w:customStyle="1" w:styleId="WW-WW8Num11ztrue12">
    <w:name w:val="WW-WW8Num11ztrue12"/>
    <w:uiPriority w:val="99"/>
    <w:rsid w:val="005E2BBB"/>
  </w:style>
  <w:style w:type="character" w:customStyle="1" w:styleId="WW-WW8Num11ztrue123">
    <w:name w:val="WW-WW8Num11ztrue123"/>
    <w:uiPriority w:val="99"/>
    <w:rsid w:val="005E2BBB"/>
  </w:style>
  <w:style w:type="character" w:customStyle="1" w:styleId="WW-WW8Num11ztrue1234">
    <w:name w:val="WW-WW8Num11ztrue1234"/>
    <w:uiPriority w:val="99"/>
    <w:rsid w:val="005E2BBB"/>
  </w:style>
  <w:style w:type="character" w:customStyle="1" w:styleId="WW-WW8Num11ztrue12345">
    <w:name w:val="WW-WW8Num11ztrue12345"/>
    <w:uiPriority w:val="99"/>
    <w:rsid w:val="005E2BBB"/>
  </w:style>
  <w:style w:type="character" w:customStyle="1" w:styleId="WW-WW8Num11ztrue123456">
    <w:name w:val="WW-WW8Num11ztrue123456"/>
    <w:uiPriority w:val="99"/>
    <w:rsid w:val="005E2BBB"/>
  </w:style>
  <w:style w:type="character" w:customStyle="1" w:styleId="WW8Num12z1">
    <w:name w:val="WW8Num12z1"/>
    <w:uiPriority w:val="99"/>
    <w:rsid w:val="005E2BBB"/>
    <w:rPr>
      <w:rFonts w:ascii="Courier New" w:hAnsi="Courier New"/>
    </w:rPr>
  </w:style>
  <w:style w:type="character" w:customStyle="1" w:styleId="WW8Num12z2">
    <w:name w:val="WW8Num12z2"/>
    <w:uiPriority w:val="99"/>
    <w:rsid w:val="005E2BBB"/>
    <w:rPr>
      <w:rFonts w:ascii="Wingdings" w:hAnsi="Wingdings"/>
    </w:rPr>
  </w:style>
  <w:style w:type="character" w:customStyle="1" w:styleId="WW8Num13ztrue">
    <w:name w:val="WW8Num13ztrue"/>
    <w:uiPriority w:val="99"/>
    <w:rsid w:val="005E2BBB"/>
  </w:style>
  <w:style w:type="character" w:customStyle="1" w:styleId="WW-WW8Num13ztrue">
    <w:name w:val="WW-WW8Num13ztrue"/>
    <w:uiPriority w:val="99"/>
    <w:rsid w:val="005E2BBB"/>
  </w:style>
  <w:style w:type="character" w:customStyle="1" w:styleId="WW-WW8Num13ztrue1">
    <w:name w:val="WW-WW8Num13ztrue1"/>
    <w:uiPriority w:val="99"/>
    <w:rsid w:val="005E2BBB"/>
  </w:style>
  <w:style w:type="character" w:customStyle="1" w:styleId="WW-WW8Num13ztrue12">
    <w:name w:val="WW-WW8Num13ztrue12"/>
    <w:uiPriority w:val="99"/>
    <w:rsid w:val="005E2BBB"/>
  </w:style>
  <w:style w:type="character" w:customStyle="1" w:styleId="WW-WW8Num13ztrue123">
    <w:name w:val="WW-WW8Num13ztrue123"/>
    <w:uiPriority w:val="99"/>
    <w:rsid w:val="005E2BBB"/>
  </w:style>
  <w:style w:type="character" w:customStyle="1" w:styleId="WW-WW8Num13ztrue1234">
    <w:name w:val="WW-WW8Num13ztrue1234"/>
    <w:uiPriority w:val="99"/>
    <w:rsid w:val="005E2BBB"/>
  </w:style>
  <w:style w:type="character" w:customStyle="1" w:styleId="WW-WW8Num13ztrue12345">
    <w:name w:val="WW-WW8Num13ztrue12345"/>
    <w:uiPriority w:val="99"/>
    <w:rsid w:val="005E2BBB"/>
  </w:style>
  <w:style w:type="character" w:customStyle="1" w:styleId="WW-WW8Num13ztrue123456">
    <w:name w:val="WW-WW8Num13ztrue123456"/>
    <w:uiPriority w:val="99"/>
    <w:rsid w:val="005E2BBB"/>
  </w:style>
  <w:style w:type="character" w:customStyle="1" w:styleId="WW8Num14z1">
    <w:name w:val="WW8Num14z1"/>
    <w:uiPriority w:val="99"/>
    <w:rsid w:val="005E2BBB"/>
    <w:rPr>
      <w:rFonts w:ascii="Courier New" w:hAnsi="Courier New"/>
    </w:rPr>
  </w:style>
  <w:style w:type="character" w:customStyle="1" w:styleId="WW8Num14z2">
    <w:name w:val="WW8Num14z2"/>
    <w:uiPriority w:val="99"/>
    <w:rsid w:val="005E2BBB"/>
    <w:rPr>
      <w:rFonts w:ascii="Wingdings" w:hAnsi="Wingdings"/>
    </w:rPr>
  </w:style>
  <w:style w:type="character" w:customStyle="1" w:styleId="WW8Num15z0">
    <w:name w:val="WW8Num15z0"/>
    <w:uiPriority w:val="99"/>
    <w:rsid w:val="005E2BBB"/>
    <w:rPr>
      <w:rFonts w:ascii="Symbol" w:hAnsi="Symbol"/>
    </w:rPr>
  </w:style>
  <w:style w:type="character" w:customStyle="1" w:styleId="WW8Num15z1">
    <w:name w:val="WW8Num15z1"/>
    <w:uiPriority w:val="99"/>
    <w:rsid w:val="005E2BBB"/>
    <w:rPr>
      <w:rFonts w:ascii="Courier New" w:hAnsi="Courier New"/>
    </w:rPr>
  </w:style>
  <w:style w:type="character" w:customStyle="1" w:styleId="WW8Num15z2">
    <w:name w:val="WW8Num15z2"/>
    <w:uiPriority w:val="99"/>
    <w:rsid w:val="005E2BBB"/>
    <w:rPr>
      <w:rFonts w:ascii="Wingdings" w:hAnsi="Wingdings"/>
    </w:rPr>
  </w:style>
  <w:style w:type="character" w:customStyle="1" w:styleId="WW8Num16zfalse">
    <w:name w:val="WW8Num16zfalse"/>
    <w:uiPriority w:val="99"/>
    <w:rsid w:val="005E2BBB"/>
  </w:style>
  <w:style w:type="character" w:customStyle="1" w:styleId="WW8Num16ztrue">
    <w:name w:val="WW8Num16ztrue"/>
    <w:uiPriority w:val="99"/>
    <w:rsid w:val="005E2BBB"/>
  </w:style>
  <w:style w:type="character" w:customStyle="1" w:styleId="WW-WW8Num16ztrue">
    <w:name w:val="WW-WW8Num16ztrue"/>
    <w:uiPriority w:val="99"/>
    <w:rsid w:val="005E2BBB"/>
  </w:style>
  <w:style w:type="character" w:customStyle="1" w:styleId="WW-WW8Num16ztrue1">
    <w:name w:val="WW-WW8Num16ztrue1"/>
    <w:uiPriority w:val="99"/>
    <w:rsid w:val="005E2BBB"/>
  </w:style>
  <w:style w:type="character" w:customStyle="1" w:styleId="WW-WW8Num16ztrue12">
    <w:name w:val="WW-WW8Num16ztrue12"/>
    <w:uiPriority w:val="99"/>
    <w:rsid w:val="005E2BBB"/>
  </w:style>
  <w:style w:type="character" w:customStyle="1" w:styleId="WW-WW8Num16ztrue123">
    <w:name w:val="WW-WW8Num16ztrue123"/>
    <w:uiPriority w:val="99"/>
    <w:rsid w:val="005E2BBB"/>
  </w:style>
  <w:style w:type="character" w:customStyle="1" w:styleId="WW-WW8Num16ztrue1234">
    <w:name w:val="WW-WW8Num16ztrue1234"/>
    <w:uiPriority w:val="99"/>
    <w:rsid w:val="005E2BBB"/>
  </w:style>
  <w:style w:type="character" w:customStyle="1" w:styleId="WW-WW8Num16ztrue12345">
    <w:name w:val="WW-WW8Num16ztrue12345"/>
    <w:uiPriority w:val="99"/>
    <w:rsid w:val="005E2BBB"/>
  </w:style>
  <w:style w:type="character" w:customStyle="1" w:styleId="WW-WW8Num16ztrue123456">
    <w:name w:val="WW-WW8Num16ztrue123456"/>
    <w:uiPriority w:val="99"/>
    <w:rsid w:val="005E2BBB"/>
  </w:style>
  <w:style w:type="character" w:customStyle="1" w:styleId="WW8Num17z0">
    <w:name w:val="WW8Num17z0"/>
    <w:uiPriority w:val="99"/>
    <w:rsid w:val="005E2BBB"/>
    <w:rPr>
      <w:rFonts w:ascii="Symbol" w:hAnsi="Symbol"/>
    </w:rPr>
  </w:style>
  <w:style w:type="character" w:customStyle="1" w:styleId="WW8Num17z1">
    <w:name w:val="WW8Num17z1"/>
    <w:uiPriority w:val="99"/>
    <w:rsid w:val="005E2BBB"/>
    <w:rPr>
      <w:rFonts w:ascii="Courier New" w:hAnsi="Courier New"/>
    </w:rPr>
  </w:style>
  <w:style w:type="character" w:customStyle="1" w:styleId="WW8Num17z2">
    <w:name w:val="WW8Num17z2"/>
    <w:uiPriority w:val="99"/>
    <w:rsid w:val="005E2BBB"/>
    <w:rPr>
      <w:rFonts w:ascii="Wingdings" w:hAnsi="Wingdings"/>
    </w:rPr>
  </w:style>
  <w:style w:type="character" w:customStyle="1" w:styleId="WW8Num18z0">
    <w:name w:val="WW8Num18z0"/>
    <w:uiPriority w:val="99"/>
    <w:rsid w:val="005E2BBB"/>
    <w:rPr>
      <w:rFonts w:ascii="Symbol" w:hAnsi="Symbol"/>
    </w:rPr>
  </w:style>
  <w:style w:type="character" w:customStyle="1" w:styleId="WW8Num18z1">
    <w:name w:val="WW8Num18z1"/>
    <w:uiPriority w:val="99"/>
    <w:rsid w:val="005E2BBB"/>
    <w:rPr>
      <w:rFonts w:ascii="Courier New" w:hAnsi="Courier New"/>
    </w:rPr>
  </w:style>
  <w:style w:type="character" w:customStyle="1" w:styleId="WW8Num18z2">
    <w:name w:val="WW8Num18z2"/>
    <w:uiPriority w:val="99"/>
    <w:rsid w:val="005E2BBB"/>
    <w:rPr>
      <w:rFonts w:ascii="Wingdings" w:hAnsi="Wingdings"/>
    </w:rPr>
  </w:style>
  <w:style w:type="character" w:customStyle="1" w:styleId="WW8Num19zfalse">
    <w:name w:val="WW8Num19zfalse"/>
    <w:uiPriority w:val="99"/>
    <w:rsid w:val="005E2BBB"/>
  </w:style>
  <w:style w:type="character" w:customStyle="1" w:styleId="WW8Num19ztrue">
    <w:name w:val="WW8Num19ztrue"/>
    <w:uiPriority w:val="99"/>
    <w:rsid w:val="005E2BBB"/>
  </w:style>
  <w:style w:type="character" w:customStyle="1" w:styleId="WW-WW8Num19ztrue">
    <w:name w:val="WW-WW8Num19ztrue"/>
    <w:uiPriority w:val="99"/>
    <w:rsid w:val="005E2BBB"/>
  </w:style>
  <w:style w:type="character" w:customStyle="1" w:styleId="WW-WW8Num19ztrue1">
    <w:name w:val="WW-WW8Num19ztrue1"/>
    <w:uiPriority w:val="99"/>
    <w:rsid w:val="005E2BBB"/>
  </w:style>
  <w:style w:type="character" w:customStyle="1" w:styleId="WW-WW8Num19ztrue12">
    <w:name w:val="WW-WW8Num19ztrue12"/>
    <w:uiPriority w:val="99"/>
    <w:rsid w:val="005E2BBB"/>
  </w:style>
  <w:style w:type="character" w:customStyle="1" w:styleId="WW-WW8Num19ztrue123">
    <w:name w:val="WW-WW8Num19ztrue123"/>
    <w:uiPriority w:val="99"/>
    <w:rsid w:val="005E2BBB"/>
  </w:style>
  <w:style w:type="character" w:customStyle="1" w:styleId="WW-WW8Num19ztrue1234">
    <w:name w:val="WW-WW8Num19ztrue1234"/>
    <w:uiPriority w:val="99"/>
    <w:rsid w:val="005E2BBB"/>
  </w:style>
  <w:style w:type="character" w:customStyle="1" w:styleId="WW-WW8Num19ztrue12345">
    <w:name w:val="WW-WW8Num19ztrue12345"/>
    <w:uiPriority w:val="99"/>
    <w:rsid w:val="005E2BBB"/>
  </w:style>
  <w:style w:type="character" w:customStyle="1" w:styleId="WW-WW8Num19ztrue123456">
    <w:name w:val="WW-WW8Num19ztrue123456"/>
    <w:uiPriority w:val="99"/>
    <w:rsid w:val="005E2BBB"/>
  </w:style>
  <w:style w:type="character" w:customStyle="1" w:styleId="WW8Num20zfalse">
    <w:name w:val="WW8Num20zfalse"/>
    <w:uiPriority w:val="99"/>
    <w:rsid w:val="005E2BBB"/>
    <w:rPr>
      <w:b/>
      <w:sz w:val="28"/>
    </w:rPr>
  </w:style>
  <w:style w:type="character" w:customStyle="1" w:styleId="WW8Num20ztrue">
    <w:name w:val="WW8Num20ztrue"/>
    <w:uiPriority w:val="99"/>
    <w:rsid w:val="005E2BBB"/>
  </w:style>
  <w:style w:type="character" w:customStyle="1" w:styleId="WW-WW8Num20ztrue">
    <w:name w:val="WW-WW8Num20ztrue"/>
    <w:uiPriority w:val="99"/>
    <w:rsid w:val="005E2BBB"/>
  </w:style>
  <w:style w:type="character" w:customStyle="1" w:styleId="WW-WW8Num20ztrue1">
    <w:name w:val="WW-WW8Num20ztrue1"/>
    <w:uiPriority w:val="99"/>
    <w:rsid w:val="005E2BBB"/>
  </w:style>
  <w:style w:type="character" w:customStyle="1" w:styleId="WW-WW8Num20ztrue12">
    <w:name w:val="WW-WW8Num20ztrue12"/>
    <w:uiPriority w:val="99"/>
    <w:rsid w:val="005E2BBB"/>
  </w:style>
  <w:style w:type="character" w:customStyle="1" w:styleId="WW-WW8Num20ztrue123">
    <w:name w:val="WW-WW8Num20ztrue123"/>
    <w:uiPriority w:val="99"/>
    <w:rsid w:val="005E2BBB"/>
  </w:style>
  <w:style w:type="character" w:customStyle="1" w:styleId="WW-WW8Num20ztrue1234">
    <w:name w:val="WW-WW8Num20ztrue1234"/>
    <w:uiPriority w:val="99"/>
    <w:rsid w:val="005E2BBB"/>
  </w:style>
  <w:style w:type="character" w:customStyle="1" w:styleId="WW-WW8Num20ztrue12345">
    <w:name w:val="WW-WW8Num20ztrue12345"/>
    <w:uiPriority w:val="99"/>
    <w:rsid w:val="005E2BBB"/>
  </w:style>
  <w:style w:type="character" w:customStyle="1" w:styleId="WW-WW8Num20ztrue123456">
    <w:name w:val="WW-WW8Num20ztrue123456"/>
    <w:uiPriority w:val="99"/>
    <w:rsid w:val="005E2BBB"/>
  </w:style>
  <w:style w:type="character" w:customStyle="1" w:styleId="WW8Num21zfalse">
    <w:name w:val="WW8Num21zfalse"/>
    <w:uiPriority w:val="99"/>
    <w:rsid w:val="005E2BBB"/>
  </w:style>
  <w:style w:type="character" w:customStyle="1" w:styleId="WW8Num21ztrue">
    <w:name w:val="WW8Num21ztrue"/>
    <w:uiPriority w:val="99"/>
    <w:rsid w:val="005E2BBB"/>
  </w:style>
  <w:style w:type="character" w:customStyle="1" w:styleId="WW-WW8Num21ztrue">
    <w:name w:val="WW-WW8Num21ztrue"/>
    <w:uiPriority w:val="99"/>
    <w:rsid w:val="005E2BBB"/>
  </w:style>
  <w:style w:type="character" w:customStyle="1" w:styleId="WW-WW8Num21ztrue1">
    <w:name w:val="WW-WW8Num21ztrue1"/>
    <w:uiPriority w:val="99"/>
    <w:rsid w:val="005E2BBB"/>
  </w:style>
  <w:style w:type="character" w:customStyle="1" w:styleId="WW-WW8Num21ztrue12">
    <w:name w:val="WW-WW8Num21ztrue12"/>
    <w:uiPriority w:val="99"/>
    <w:rsid w:val="005E2BBB"/>
  </w:style>
  <w:style w:type="character" w:customStyle="1" w:styleId="WW-WW8Num21ztrue123">
    <w:name w:val="WW-WW8Num21ztrue123"/>
    <w:uiPriority w:val="99"/>
    <w:rsid w:val="005E2BBB"/>
  </w:style>
  <w:style w:type="character" w:customStyle="1" w:styleId="WW-WW8Num21ztrue1234">
    <w:name w:val="WW-WW8Num21ztrue1234"/>
    <w:uiPriority w:val="99"/>
    <w:rsid w:val="005E2BBB"/>
  </w:style>
  <w:style w:type="character" w:customStyle="1" w:styleId="WW-WW8Num21ztrue12345">
    <w:name w:val="WW-WW8Num21ztrue12345"/>
    <w:uiPriority w:val="99"/>
    <w:rsid w:val="005E2BBB"/>
  </w:style>
  <w:style w:type="character" w:customStyle="1" w:styleId="WW-WW8Num21ztrue123456">
    <w:name w:val="WW-WW8Num21ztrue123456"/>
    <w:uiPriority w:val="99"/>
    <w:rsid w:val="005E2BBB"/>
  </w:style>
  <w:style w:type="character" w:customStyle="1" w:styleId="WW8Num22zfalse">
    <w:name w:val="WW8Num22zfalse"/>
    <w:uiPriority w:val="99"/>
    <w:rsid w:val="005E2BBB"/>
  </w:style>
  <w:style w:type="character" w:customStyle="1" w:styleId="WW8Num22ztrue">
    <w:name w:val="WW8Num22ztrue"/>
    <w:uiPriority w:val="99"/>
    <w:rsid w:val="005E2BBB"/>
  </w:style>
  <w:style w:type="character" w:customStyle="1" w:styleId="WW-WW8Num22ztrue">
    <w:name w:val="WW-WW8Num22ztrue"/>
    <w:uiPriority w:val="99"/>
    <w:rsid w:val="005E2BBB"/>
  </w:style>
  <w:style w:type="character" w:customStyle="1" w:styleId="WW-WW8Num22ztrue1">
    <w:name w:val="WW-WW8Num22ztrue1"/>
    <w:uiPriority w:val="99"/>
    <w:rsid w:val="005E2BBB"/>
  </w:style>
  <w:style w:type="character" w:customStyle="1" w:styleId="WW-WW8Num22ztrue12">
    <w:name w:val="WW-WW8Num22ztrue12"/>
    <w:uiPriority w:val="99"/>
    <w:rsid w:val="005E2BBB"/>
  </w:style>
  <w:style w:type="character" w:customStyle="1" w:styleId="WW-WW8Num22ztrue123">
    <w:name w:val="WW-WW8Num22ztrue123"/>
    <w:uiPriority w:val="99"/>
    <w:rsid w:val="005E2BBB"/>
  </w:style>
  <w:style w:type="character" w:customStyle="1" w:styleId="WW-WW8Num22ztrue1234">
    <w:name w:val="WW-WW8Num22ztrue1234"/>
    <w:uiPriority w:val="99"/>
    <w:rsid w:val="005E2BBB"/>
  </w:style>
  <w:style w:type="character" w:customStyle="1" w:styleId="WW-WW8Num22ztrue12345">
    <w:name w:val="WW-WW8Num22ztrue12345"/>
    <w:uiPriority w:val="99"/>
    <w:rsid w:val="005E2BBB"/>
  </w:style>
  <w:style w:type="character" w:customStyle="1" w:styleId="WW-WW8Num22ztrue123456">
    <w:name w:val="WW-WW8Num22ztrue123456"/>
    <w:uiPriority w:val="99"/>
    <w:rsid w:val="005E2BBB"/>
  </w:style>
  <w:style w:type="character" w:customStyle="1" w:styleId="11">
    <w:name w:val="Основной шрифт абзаца1"/>
    <w:uiPriority w:val="99"/>
    <w:rsid w:val="005E2BBB"/>
  </w:style>
  <w:style w:type="character" w:customStyle="1" w:styleId="aa">
    <w:name w:val="Основной текст с отступом Знак"/>
    <w:uiPriority w:val="99"/>
    <w:rsid w:val="005E2BBB"/>
    <w:rPr>
      <w:rFonts w:ascii="Times New Roman" w:hAnsi="Times New Roman"/>
      <w:sz w:val="24"/>
    </w:rPr>
  </w:style>
  <w:style w:type="character" w:customStyle="1" w:styleId="ab">
    <w:name w:val="Символ нумерации"/>
    <w:uiPriority w:val="99"/>
    <w:rsid w:val="005E2BBB"/>
  </w:style>
  <w:style w:type="character" w:customStyle="1" w:styleId="ac">
    <w:name w:val="Текст выноски Знак"/>
    <w:uiPriority w:val="99"/>
    <w:rsid w:val="005E2BBB"/>
    <w:rPr>
      <w:rFonts w:ascii="Tahoma" w:hAnsi="Tahoma"/>
      <w:sz w:val="16"/>
      <w:lang w:eastAsia="zh-CN"/>
    </w:rPr>
  </w:style>
  <w:style w:type="paragraph" w:customStyle="1" w:styleId="12">
    <w:name w:val="Заголовок1"/>
    <w:basedOn w:val="a1"/>
    <w:next w:val="ad"/>
    <w:uiPriority w:val="99"/>
    <w:rsid w:val="005E2BBB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d">
    <w:name w:val="Body Text"/>
    <w:basedOn w:val="a1"/>
    <w:link w:val="ae"/>
    <w:uiPriority w:val="99"/>
    <w:rsid w:val="005E2BBB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e">
    <w:name w:val="Основной текст Знак"/>
    <w:link w:val="ad"/>
    <w:uiPriority w:val="99"/>
    <w:locked/>
    <w:rsid w:val="005E2BBB"/>
    <w:rPr>
      <w:rFonts w:ascii="Times New Roman" w:hAnsi="Times New Roman" w:cs="Times New Roman"/>
      <w:sz w:val="24"/>
      <w:szCs w:val="24"/>
      <w:lang w:eastAsia="zh-CN"/>
    </w:rPr>
  </w:style>
  <w:style w:type="paragraph" w:styleId="af">
    <w:name w:val="List"/>
    <w:basedOn w:val="ad"/>
    <w:uiPriority w:val="99"/>
    <w:rsid w:val="005E2BBB"/>
    <w:rPr>
      <w:rFonts w:cs="Mangal"/>
    </w:rPr>
  </w:style>
  <w:style w:type="paragraph" w:styleId="af0">
    <w:name w:val="caption"/>
    <w:basedOn w:val="a1"/>
    <w:uiPriority w:val="99"/>
    <w:qFormat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2">
    <w:name w:val="Указатель3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0">
    <w:name w:val="Название объекта2"/>
    <w:basedOn w:val="a1"/>
    <w:uiPriority w:val="99"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1">
    <w:name w:val="Указатель2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3">
    <w:name w:val="Название объекта1"/>
    <w:basedOn w:val="a1"/>
    <w:uiPriority w:val="99"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af1">
    <w:name w:val="Содержимое таблицы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andard">
    <w:name w:val="Standard"/>
    <w:uiPriority w:val="99"/>
    <w:qFormat/>
    <w:rsid w:val="005E2BBB"/>
    <w:pPr>
      <w:widowControl w:val="0"/>
      <w:suppressAutoHyphens/>
      <w:textAlignment w:val="baseline"/>
    </w:pPr>
    <w:rPr>
      <w:rFonts w:ascii="Times New Roman" w:hAnsi="Times New Roman" w:cs="Tahoma"/>
      <w:kern w:val="1"/>
      <w:sz w:val="24"/>
      <w:szCs w:val="24"/>
      <w:lang w:val="de-DE" w:eastAsia="ja-JP" w:bidi="fa-IR"/>
    </w:rPr>
  </w:style>
  <w:style w:type="paragraph" w:customStyle="1" w:styleId="ConsPlusNormal">
    <w:name w:val="ConsPlusNormal"/>
    <w:uiPriority w:val="99"/>
    <w:rsid w:val="005E2BBB"/>
    <w:pPr>
      <w:widowControl w:val="0"/>
      <w:suppressAutoHyphens/>
      <w:ind w:firstLine="720"/>
    </w:pPr>
    <w:rPr>
      <w:rFonts w:ascii="Arial" w:eastAsia="Times New Roman" w:hAnsi="Arial" w:cs="Arial"/>
      <w:kern w:val="1"/>
      <w:lang w:eastAsia="zh-CN"/>
    </w:rPr>
  </w:style>
  <w:style w:type="paragraph" w:styleId="af2">
    <w:name w:val="Body Text Indent"/>
    <w:basedOn w:val="a1"/>
    <w:link w:val="15"/>
    <w:uiPriority w:val="99"/>
    <w:rsid w:val="005E2BBB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5">
    <w:name w:val="Основной текст с отступом Знак1"/>
    <w:link w:val="af2"/>
    <w:uiPriority w:val="99"/>
    <w:locked/>
    <w:rsid w:val="005E2BBB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af3">
    <w:name w:val="Таблицы (моноширинный)"/>
    <w:basedOn w:val="a1"/>
    <w:next w:val="a1"/>
    <w:uiPriority w:val="99"/>
    <w:rsid w:val="005E2BBB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4">
    <w:name w:val="Заголовок таблицы"/>
    <w:basedOn w:val="af1"/>
    <w:uiPriority w:val="99"/>
    <w:rsid w:val="005E2BBB"/>
    <w:pPr>
      <w:jc w:val="center"/>
    </w:pPr>
    <w:rPr>
      <w:b/>
      <w:bCs/>
    </w:rPr>
  </w:style>
  <w:style w:type="paragraph" w:styleId="af5">
    <w:name w:val="Balloon Text"/>
    <w:basedOn w:val="a1"/>
    <w:link w:val="16"/>
    <w:uiPriority w:val="99"/>
    <w:rsid w:val="005E2BB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6">
    <w:name w:val="Текст выноски Знак1"/>
    <w:link w:val="af5"/>
    <w:uiPriority w:val="99"/>
    <w:locked/>
    <w:rsid w:val="005E2BBB"/>
    <w:rPr>
      <w:rFonts w:ascii="Tahoma" w:hAnsi="Tahoma" w:cs="Tahoma"/>
      <w:sz w:val="16"/>
      <w:szCs w:val="16"/>
      <w:lang w:eastAsia="zh-CN"/>
    </w:rPr>
  </w:style>
  <w:style w:type="character" w:styleId="af6">
    <w:name w:val="Hyperlink"/>
    <w:uiPriority w:val="99"/>
    <w:rsid w:val="005E2BBB"/>
    <w:rPr>
      <w:rFonts w:cs="Times New Roman"/>
      <w:color w:val="0000FF"/>
      <w:u w:val="single"/>
    </w:rPr>
  </w:style>
  <w:style w:type="paragraph" w:customStyle="1" w:styleId="a">
    <w:name w:val="Раздел_договора"/>
    <w:basedOn w:val="1"/>
    <w:uiPriority w:val="99"/>
    <w:rsid w:val="005E2BBB"/>
    <w:pPr>
      <w:keepLines/>
      <w:numPr>
        <w:numId w:val="18"/>
      </w:numPr>
      <w:spacing w:before="60" w:after="60"/>
      <w:ind w:left="0" w:firstLine="0"/>
      <w:jc w:val="center"/>
    </w:pPr>
    <w:rPr>
      <w:rFonts w:ascii="Verdana" w:hAnsi="Verdana"/>
      <w:bCs/>
      <w:caps/>
      <w:kern w:val="28"/>
      <w:sz w:val="22"/>
      <w:szCs w:val="22"/>
      <w:lang w:eastAsia="ru-RU"/>
    </w:rPr>
  </w:style>
  <w:style w:type="paragraph" w:customStyle="1" w:styleId="a0">
    <w:name w:val="Статья_договора"/>
    <w:basedOn w:val="a1"/>
    <w:uiPriority w:val="99"/>
    <w:rsid w:val="005E2BBB"/>
    <w:pPr>
      <w:numPr>
        <w:ilvl w:val="1"/>
        <w:numId w:val="18"/>
      </w:numPr>
      <w:spacing w:after="0" w:line="240" w:lineRule="auto"/>
      <w:jc w:val="both"/>
      <w:outlineLvl w:val="1"/>
    </w:pPr>
    <w:rPr>
      <w:rFonts w:ascii="Arial" w:eastAsia="Times New Roman" w:hAnsi="Arial"/>
      <w:lang w:eastAsia="ru-RU"/>
    </w:rPr>
  </w:style>
  <w:style w:type="character" w:customStyle="1" w:styleId="apple-converted-space">
    <w:name w:val="apple-converted-space"/>
    <w:uiPriority w:val="99"/>
    <w:rsid w:val="005E2BBB"/>
    <w:rPr>
      <w:rFonts w:cs="Times New Roman"/>
    </w:rPr>
  </w:style>
  <w:style w:type="table" w:styleId="af7">
    <w:name w:val="Table Grid"/>
    <w:basedOn w:val="a3"/>
    <w:uiPriority w:val="99"/>
    <w:rsid w:val="00A82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uiPriority w:val="99"/>
    <w:rsid w:val="00A82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1"/>
    <w:uiPriority w:val="34"/>
    <w:qFormat/>
    <w:rsid w:val="00A8266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af9">
    <w:name w:val="annotation reference"/>
    <w:uiPriority w:val="99"/>
    <w:semiHidden/>
    <w:rsid w:val="00830D4E"/>
    <w:rPr>
      <w:rFonts w:cs="Times New Roman"/>
      <w:sz w:val="16"/>
      <w:szCs w:val="16"/>
    </w:rPr>
  </w:style>
  <w:style w:type="paragraph" w:styleId="afa">
    <w:name w:val="annotation text"/>
    <w:basedOn w:val="a1"/>
    <w:link w:val="afb"/>
    <w:uiPriority w:val="99"/>
    <w:semiHidden/>
    <w:rsid w:val="00830D4E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830D4E"/>
    <w:rPr>
      <w:rFonts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rsid w:val="00830D4E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locked/>
    <w:rsid w:val="00830D4E"/>
    <w:rPr>
      <w:rFonts w:cs="Times New Roman"/>
      <w:b/>
      <w:bCs/>
      <w:sz w:val="20"/>
      <w:szCs w:val="20"/>
    </w:rPr>
  </w:style>
  <w:style w:type="paragraph" w:styleId="afe">
    <w:name w:val="No Spacing"/>
    <w:uiPriority w:val="1"/>
    <w:qFormat/>
    <w:rsid w:val="00400B47"/>
    <w:rPr>
      <w:sz w:val="22"/>
      <w:szCs w:val="22"/>
      <w:lang w:eastAsia="en-US"/>
    </w:rPr>
  </w:style>
  <w:style w:type="paragraph" w:customStyle="1" w:styleId="18">
    <w:name w:val="Обычный1"/>
    <w:rsid w:val="00532A23"/>
    <w:pPr>
      <w:suppressAutoHyphens/>
      <w:spacing w:line="100" w:lineRule="atLeast"/>
    </w:pPr>
    <w:rPr>
      <w:rFonts w:ascii="Arial Unicode MS" w:eastAsia="Arial Unicode MS" w:hAnsi="Arial Unicode MS" w:cs="Arial Unicode MS"/>
      <w:color w:val="000000"/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rsid w:val="0020440B"/>
    <w:pPr>
      <w:autoSpaceDN w:val="0"/>
      <w:spacing w:after="120"/>
    </w:pPr>
    <w:rPr>
      <w:rFonts w:eastAsia="Andale Sans UI"/>
      <w:kern w:val="3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5FF3FB90F2EC241D67879D808A48BD239CA60C392B522AB72583EED948C4AB48AC7A8E360050330D99449F3D9295A3F9DCB9D2B035DABA22EED3BEDw9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913A9-A2F7-4FD2-B309-90ACF36FB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12</Pages>
  <Words>2762</Words>
  <Characters>15745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diakov.net</Company>
  <LinksUpToDate>false</LinksUpToDate>
  <CharactersWithSpaces>18471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Корольков</dc:creator>
  <cp:lastModifiedBy>Культура</cp:lastModifiedBy>
  <cp:revision>25</cp:revision>
  <cp:lastPrinted>2024-11-11T04:00:00Z</cp:lastPrinted>
  <dcterms:created xsi:type="dcterms:W3CDTF">2024-09-10T09:49:00Z</dcterms:created>
  <dcterms:modified xsi:type="dcterms:W3CDTF">2024-11-14T10:24:00Z</dcterms:modified>
</cp:coreProperties>
</file>